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6A51914B"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 xml:space="preserve">Staff Mobility </w:t>
      </w:r>
      <w:proofErr w:type="gramStart"/>
      <w:r w:rsidRPr="001C5CC2">
        <w:rPr>
          <w:rFonts w:ascii="Verdana" w:hAnsi="Verdana" w:cs="Arial"/>
          <w:b/>
          <w:color w:val="002060"/>
          <w:sz w:val="36"/>
          <w:szCs w:val="36"/>
          <w:lang w:val="en-GB"/>
        </w:rPr>
        <w:t>For</w:t>
      </w:r>
      <w:proofErr w:type="gramEnd"/>
      <w:r w:rsidRPr="001C5CC2">
        <w:rPr>
          <w:rFonts w:ascii="Verdana" w:hAnsi="Verdana" w:cs="Arial"/>
          <w:b/>
          <w:color w:val="002060"/>
          <w:sz w:val="36"/>
          <w:szCs w:val="36"/>
          <w:lang w:val="en-GB"/>
        </w:rPr>
        <w:t xml:space="preserve"> Teaching</w:t>
      </w:r>
      <w:r w:rsidR="00AA696D">
        <w:rPr>
          <w:rStyle w:val="Endnotenzeichen"/>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1E393672" w:rsidR="00252D45" w:rsidRDefault="00252D45" w:rsidP="00B223B0">
      <w:pPr>
        <w:pStyle w:val="Kommentartext"/>
        <w:tabs>
          <w:tab w:val="left" w:pos="2552"/>
          <w:tab w:val="left" w:pos="3686"/>
          <w:tab w:val="left" w:pos="5954"/>
        </w:tabs>
        <w:spacing w:after="0"/>
        <w:rPr>
          <w:rFonts w:ascii="Verdana" w:hAnsi="Verdana" w:cs="Calibri"/>
          <w:i/>
          <w:lang w:val="en-GB"/>
        </w:rPr>
      </w:pPr>
      <w:r w:rsidRPr="00490F95">
        <w:rPr>
          <w:rFonts w:ascii="Verdana" w:hAnsi="Verdana" w:cs="Calibri"/>
          <w:lang w:val="en-GB"/>
        </w:rPr>
        <w:t xml:space="preserve">Planned period of </w:t>
      </w:r>
      <w:r w:rsidR="00F50112">
        <w:rPr>
          <w:rFonts w:ascii="Verdana" w:hAnsi="Verdana" w:cs="Calibri"/>
          <w:lang w:val="en-GB"/>
        </w:rPr>
        <w:t xml:space="preserve">physical </w:t>
      </w:r>
      <w:r w:rsidRPr="00490F95">
        <w:rPr>
          <w:rFonts w:ascii="Verdana" w:hAnsi="Verdana" w:cs="Calibri"/>
          <w:lang w:val="en-GB"/>
        </w:rPr>
        <w:t>teaching</w:t>
      </w:r>
      <w:r w:rsidRPr="00490F95">
        <w:rPr>
          <w:rFonts w:ascii="Verdana" w:hAnsi="Verdana" w:cs="Calibri"/>
          <w:color w:val="FF0000"/>
          <w:lang w:val="en-GB"/>
        </w:rPr>
        <w:t xml:space="preserve"> </w:t>
      </w:r>
      <w:r w:rsidR="00A77B29">
        <w:rPr>
          <w:rFonts w:ascii="Verdana" w:hAnsi="Verdana" w:cs="Calibri"/>
          <w:lang w:val="en-GB"/>
        </w:rPr>
        <w:t>mobility</w:t>
      </w:r>
      <w:r w:rsidRPr="00490F95">
        <w:rPr>
          <w:rFonts w:ascii="Verdana" w:hAnsi="Verdana" w:cs="Calibri"/>
          <w:lang w:val="en-GB"/>
        </w:rPr>
        <w:t>: from</w:t>
      </w:r>
      <w:r w:rsidR="00F421FA">
        <w:rPr>
          <w:rFonts w:ascii="Verdana" w:hAnsi="Verdana" w:cs="Calibri"/>
          <w:i/>
          <w:lang w:val="en-GB"/>
        </w:rPr>
        <w:t xml:space="preserve"> ……….………….</w:t>
      </w:r>
      <w:r w:rsidRPr="00490F95">
        <w:rPr>
          <w:rFonts w:ascii="Verdana" w:hAnsi="Verdana" w:cs="Calibri"/>
          <w:lang w:val="en-GB"/>
        </w:rPr>
        <w:tab/>
      </w:r>
      <w:r w:rsidR="00122BBD">
        <w:rPr>
          <w:rFonts w:ascii="Verdana" w:hAnsi="Verdana" w:cs="Calibri"/>
          <w:lang w:val="en-GB"/>
        </w:rPr>
        <w:t>to</w:t>
      </w:r>
      <w:r w:rsidR="00F421FA">
        <w:rPr>
          <w:rFonts w:ascii="Verdana" w:hAnsi="Verdana" w:cs="Calibri"/>
          <w:lang w:val="en-GB"/>
        </w:rPr>
        <w:t xml:space="preserve"> ………………………</w:t>
      </w:r>
      <w:proofErr w:type="gramStart"/>
      <w:r w:rsidR="00F421FA">
        <w:rPr>
          <w:rFonts w:ascii="Verdana" w:hAnsi="Verdana" w:cs="Calibri"/>
          <w:lang w:val="en-GB"/>
        </w:rPr>
        <w:t>…..</w:t>
      </w:r>
      <w:proofErr w:type="gramEnd"/>
    </w:p>
    <w:p w14:paraId="40657AA5" w14:textId="1B61E177" w:rsidR="00C75C5B" w:rsidRPr="005E466D" w:rsidRDefault="007D1811" w:rsidP="00C75C5B">
      <w:pPr>
        <w:shd w:val="clear" w:color="auto" w:fill="FFFFFF"/>
        <w:spacing w:after="0"/>
        <w:ind w:right="-993"/>
        <w:jc w:val="left"/>
        <w:rPr>
          <w:rFonts w:ascii="Verdana" w:hAnsi="Verdana" w:cs="Arial"/>
          <w:sz w:val="16"/>
          <w:szCs w:val="16"/>
          <w:lang w:val="en-GB"/>
        </w:rPr>
      </w:pPr>
      <w:r w:rsidRPr="00C75C5B">
        <w:rPr>
          <w:rFonts w:ascii="Verdana" w:hAnsi="Verdana" w:cs="Calibri"/>
          <w:sz w:val="20"/>
          <w:lang w:val="en-GB"/>
        </w:rPr>
        <w:t>P</w:t>
      </w:r>
      <w:r w:rsidR="00F50112" w:rsidRPr="00C75C5B">
        <w:rPr>
          <w:rFonts w:ascii="Verdana" w:hAnsi="Verdana" w:cs="Calibri"/>
          <w:sz w:val="20"/>
          <w:lang w:val="en-GB"/>
        </w:rPr>
        <w:t>lanned period</w:t>
      </w:r>
      <w:r w:rsidR="00122BBD" w:rsidRPr="00C75C5B">
        <w:rPr>
          <w:rFonts w:ascii="Verdana" w:hAnsi="Verdana" w:cs="Calibri"/>
          <w:sz w:val="20"/>
          <w:lang w:val="en-GB"/>
        </w:rPr>
        <w:t>(s)</w:t>
      </w:r>
      <w:r w:rsidRPr="00C75C5B">
        <w:rPr>
          <w:rFonts w:ascii="Verdana" w:hAnsi="Verdana" w:cs="Calibri"/>
          <w:sz w:val="20"/>
          <w:lang w:val="en-GB"/>
        </w:rPr>
        <w:t xml:space="preserve"> of </w:t>
      </w:r>
      <w:r w:rsidR="00A77B29">
        <w:rPr>
          <w:rFonts w:ascii="Verdana" w:hAnsi="Verdana" w:cs="Calibri"/>
          <w:sz w:val="20"/>
          <w:lang w:val="en-GB"/>
        </w:rPr>
        <w:t xml:space="preserve">the </w:t>
      </w:r>
      <w:r w:rsidRPr="00C75C5B">
        <w:rPr>
          <w:rFonts w:ascii="Verdana" w:hAnsi="Verdana" w:cs="Calibri"/>
          <w:sz w:val="20"/>
          <w:lang w:val="en-GB"/>
        </w:rPr>
        <w:t xml:space="preserve">virtual </w:t>
      </w:r>
      <w:r w:rsidR="00A77B29">
        <w:rPr>
          <w:rFonts w:ascii="Verdana" w:hAnsi="Verdana" w:cs="Calibri"/>
          <w:sz w:val="20"/>
          <w:lang w:val="en-GB"/>
        </w:rPr>
        <w:t>component</w:t>
      </w:r>
      <w:r w:rsidRPr="00C75C5B">
        <w:rPr>
          <w:rFonts w:ascii="Verdana" w:hAnsi="Verdana" w:cs="Calibri"/>
          <w:sz w:val="20"/>
          <w:lang w:val="en-GB"/>
        </w:rPr>
        <w:t xml:space="preserve">: </w:t>
      </w:r>
      <w:proofErr w:type="gramStart"/>
      <w:r w:rsidRPr="00C75C5B">
        <w:rPr>
          <w:rFonts w:ascii="Verdana" w:hAnsi="Verdana" w:cs="Calibri"/>
          <w:sz w:val="20"/>
          <w:lang w:val="en-GB"/>
        </w:rPr>
        <w:t>f</w:t>
      </w:r>
      <w:r w:rsidR="00F50112" w:rsidRPr="00C75C5B">
        <w:rPr>
          <w:rFonts w:ascii="Verdana" w:hAnsi="Verdana" w:cs="Calibri"/>
          <w:sz w:val="20"/>
          <w:lang w:val="en-GB"/>
        </w:rPr>
        <w:t>rom</w:t>
      </w:r>
      <w:r w:rsidRPr="00C75C5B">
        <w:rPr>
          <w:rFonts w:ascii="Verdana" w:hAnsi="Verdana" w:cs="Calibri"/>
          <w:sz w:val="20"/>
          <w:lang w:val="en-GB"/>
        </w:rPr>
        <w:t xml:space="preserve"> .</w:t>
      </w:r>
      <w:proofErr w:type="gramEnd"/>
      <w:r w:rsidRPr="00C75C5B">
        <w:rPr>
          <w:rFonts w:ascii="Verdana" w:hAnsi="Verdana" w:cs="Calibri"/>
          <w:sz w:val="20"/>
          <w:lang w:val="en-GB"/>
        </w:rPr>
        <w:t xml:space="preserve">………………… </w:t>
      </w:r>
      <w:r w:rsidR="00122BBD" w:rsidRPr="00C75C5B">
        <w:rPr>
          <w:rFonts w:ascii="Verdana" w:hAnsi="Verdana" w:cs="Calibri"/>
          <w:sz w:val="20"/>
          <w:lang w:val="en-GB"/>
        </w:rPr>
        <w:t>to</w:t>
      </w:r>
      <w:r w:rsidR="00F50112" w:rsidRPr="00C75C5B">
        <w:rPr>
          <w:rFonts w:ascii="Verdana" w:hAnsi="Verdana" w:cs="Calibri"/>
          <w:sz w:val="20"/>
          <w:lang w:val="en-GB"/>
        </w:rPr>
        <w:t xml:space="preserve"> </w:t>
      </w:r>
      <w:r w:rsidRPr="00C75C5B">
        <w:rPr>
          <w:rFonts w:ascii="Verdana" w:hAnsi="Verdana" w:cs="Calibri"/>
          <w:sz w:val="20"/>
          <w:lang w:val="en-GB"/>
        </w:rPr>
        <w:t>…………………………..,</w:t>
      </w:r>
      <w:r w:rsidRPr="007D1811">
        <w:rPr>
          <w:rFonts w:ascii="Verdana" w:hAnsi="Verdana" w:cs="Calibri"/>
          <w:i/>
          <w:lang w:val="en-GB"/>
        </w:rPr>
        <w:t xml:space="preserve"> </w:t>
      </w:r>
      <w:r w:rsidR="00C75C5B" w:rsidRPr="005E466D">
        <w:rPr>
          <w:rFonts w:ascii="Verdana" w:hAnsi="Verdana" w:cs="Arial"/>
          <w:sz w:val="16"/>
          <w:szCs w:val="16"/>
          <w:lang w:val="en-GB"/>
        </w:rPr>
        <w:t>(if applicable)</w:t>
      </w:r>
    </w:p>
    <w:p w14:paraId="47B6FF1B" w14:textId="77777777" w:rsidR="007D1811" w:rsidRPr="007D1811" w:rsidRDefault="007D1811" w:rsidP="00B223B0">
      <w:pPr>
        <w:pStyle w:val="Kommentartext"/>
        <w:tabs>
          <w:tab w:val="left" w:pos="2552"/>
          <w:tab w:val="left" w:pos="3686"/>
          <w:tab w:val="left" w:pos="5954"/>
        </w:tabs>
        <w:spacing w:after="0"/>
        <w:rPr>
          <w:rFonts w:ascii="Verdana" w:hAnsi="Verdana" w:cs="Calibri"/>
          <w:sz w:val="18"/>
          <w:szCs w:val="18"/>
          <w:lang w:val="en-GB"/>
        </w:rPr>
      </w:pPr>
    </w:p>
    <w:p w14:paraId="41C7440C" w14:textId="3AE005AA" w:rsidR="00F71F07" w:rsidRPr="007B6501" w:rsidRDefault="00252D45" w:rsidP="007B6501">
      <w:pPr>
        <w:pStyle w:val="Kommentartext"/>
        <w:tabs>
          <w:tab w:val="left" w:pos="2552"/>
          <w:tab w:val="left" w:pos="3686"/>
          <w:tab w:val="left" w:pos="5954"/>
        </w:tabs>
        <w:spacing w:after="0"/>
        <w:rPr>
          <w:lang w:val="en-GB"/>
        </w:rPr>
      </w:pPr>
      <w:r w:rsidRPr="00490F95">
        <w:rPr>
          <w:rFonts w:ascii="Verdana" w:hAnsi="Verdana" w:cs="Calibri"/>
          <w:lang w:val="en-GB"/>
        </w:rPr>
        <w:t xml:space="preserve">Duration </w:t>
      </w:r>
      <w:r w:rsidR="00F50112">
        <w:rPr>
          <w:rFonts w:ascii="Verdana" w:hAnsi="Verdana" w:cs="Calibri"/>
          <w:lang w:val="en-GB"/>
        </w:rPr>
        <w:t xml:space="preserve">of physical mobility </w:t>
      </w:r>
      <w:r w:rsidRPr="00490F95">
        <w:rPr>
          <w:rFonts w:ascii="Verdana" w:hAnsi="Verdana" w:cs="Calibri"/>
          <w:lang w:val="en-GB"/>
        </w:rPr>
        <w:t>(days) –</w:t>
      </w:r>
      <w:r w:rsidRPr="00E35916">
        <w:rPr>
          <w:rFonts w:ascii="Verdana" w:hAnsi="Verdana" w:cs="Calibri"/>
          <w:b/>
          <w:lang w:val="en-GB"/>
        </w:rPr>
        <w:t xml:space="preserve"> excluding</w:t>
      </w:r>
      <w:r w:rsidRPr="00490F95">
        <w:rPr>
          <w:rFonts w:ascii="Verdana" w:hAnsi="Verdana" w:cs="Calibri"/>
          <w:lang w:val="en-GB"/>
        </w:rPr>
        <w:t xml:space="preserve"> travel days: ………………….</w:t>
      </w:r>
      <w:r>
        <w:rPr>
          <w:rFonts w:ascii="Verdana" w:hAnsi="Verdana" w:cs="Calibri"/>
          <w:lang w:val="en-GB"/>
        </w:rPr>
        <w:t xml:space="preserve"> </w:t>
      </w:r>
    </w:p>
    <w:p w14:paraId="56E939CE" w14:textId="6E387351" w:rsidR="00BD0C31" w:rsidRPr="006261DD" w:rsidRDefault="00A77B29" w:rsidP="00F302F2">
      <w:pPr>
        <w:ind w:right="-992"/>
        <w:jc w:val="left"/>
        <w:rPr>
          <w:rFonts w:ascii="Verdana" w:hAnsi="Verdana" w:cs="Arial"/>
          <w:b/>
          <w:color w:val="002060"/>
          <w:szCs w:val="24"/>
          <w:lang w:val="en-GB"/>
        </w:rPr>
      </w:pPr>
      <w:r>
        <w:rPr>
          <w:rFonts w:ascii="Verdana" w:hAnsi="Verdana" w:cs="Arial"/>
          <w:b/>
          <w:color w:val="002060"/>
          <w:szCs w:val="24"/>
          <w:lang w:val="en-GB"/>
        </w:rPr>
        <w:br/>
      </w:r>
      <w:r w:rsidR="00BD0C31" w:rsidRPr="006261DD">
        <w:rPr>
          <w:rFonts w:ascii="Verdana" w:hAnsi="Verdana" w:cs="Arial"/>
          <w:b/>
          <w:color w:val="002060"/>
          <w:szCs w:val="24"/>
          <w:lang w:val="en-GB"/>
        </w:rPr>
        <w:t xml:space="preserve">The </w:t>
      </w:r>
      <w:r w:rsidR="00A0066E">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 xml:space="preserve">ing </w:t>
      </w:r>
      <w:r w:rsidR="00A0066E">
        <w:rPr>
          <w:rFonts w:ascii="Verdana" w:hAnsi="Verdana" w:cs="Arial"/>
          <w:b/>
          <w:color w:val="002060"/>
          <w:szCs w:val="24"/>
          <w:lang w:val="en-GB"/>
        </w:rPr>
        <w:t>S</w:t>
      </w:r>
      <w:r w:rsidR="00153B61">
        <w:rPr>
          <w:rFonts w:ascii="Verdana" w:hAnsi="Verdana" w:cs="Arial"/>
          <w:b/>
          <w:color w:val="002060"/>
          <w:szCs w:val="24"/>
          <w:lang w:val="en-GB"/>
        </w:rPr>
        <w:t xml:space="preserve">taff </w:t>
      </w:r>
      <w:r w:rsidR="00A0066E">
        <w:rPr>
          <w:rFonts w:ascii="Verdana" w:hAnsi="Verdana" w:cs="Arial"/>
          <w:b/>
          <w:color w:val="002060"/>
          <w:szCs w:val="24"/>
          <w:lang w:val="en-GB"/>
        </w:rPr>
        <w:t>M</w:t>
      </w:r>
      <w:r w:rsidR="00153B61">
        <w:rPr>
          <w:rFonts w:ascii="Verdana" w:hAnsi="Verdana" w:cs="Arial"/>
          <w:b/>
          <w:color w:val="002060"/>
          <w:szCs w:val="24"/>
          <w:lang w:val="en-GB"/>
        </w:rPr>
        <w:t>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3114"/>
        <w:gridCol w:w="2006"/>
        <w:gridCol w:w="1827"/>
        <w:gridCol w:w="1831"/>
      </w:tblGrid>
      <w:tr w:rsidR="001B0BB8" w:rsidRPr="007673FA" w14:paraId="56E939D3" w14:textId="77777777" w:rsidTr="0052664E">
        <w:trPr>
          <w:trHeight w:val="334"/>
        </w:trPr>
        <w:tc>
          <w:tcPr>
            <w:tcW w:w="3114"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006" w:type="dxa"/>
            <w:shd w:val="clear" w:color="auto" w:fill="FFFFFF"/>
          </w:tcPr>
          <w:p w14:paraId="56E939D0" w14:textId="77777777"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1827"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831" w:type="dxa"/>
            <w:shd w:val="clear" w:color="auto" w:fill="FFFFFF"/>
          </w:tcPr>
          <w:p w14:paraId="56E939D2" w14:textId="77777777"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14:paraId="56E939D8" w14:textId="77777777" w:rsidTr="0052664E">
        <w:trPr>
          <w:trHeight w:val="412"/>
        </w:trPr>
        <w:tc>
          <w:tcPr>
            <w:tcW w:w="3114"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Endnotenzeichen"/>
                <w:rFonts w:ascii="Verdana" w:hAnsi="Verdana" w:cs="Arial"/>
                <w:sz w:val="20"/>
                <w:lang w:val="en-GB"/>
              </w:rPr>
              <w:endnoteReference w:id="2"/>
            </w:r>
          </w:p>
        </w:tc>
        <w:tc>
          <w:tcPr>
            <w:tcW w:w="2006" w:type="dxa"/>
            <w:shd w:val="clear" w:color="auto" w:fill="FFFFFF"/>
          </w:tcPr>
          <w:p w14:paraId="56E939D5"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27"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Endnotenzeichen"/>
                <w:rFonts w:ascii="Verdana" w:hAnsi="Verdana" w:cs="Arial"/>
                <w:sz w:val="20"/>
                <w:lang w:val="en-GB"/>
              </w:rPr>
              <w:endnoteReference w:id="3"/>
            </w:r>
          </w:p>
        </w:tc>
        <w:tc>
          <w:tcPr>
            <w:tcW w:w="1831" w:type="dxa"/>
            <w:shd w:val="clear" w:color="auto" w:fill="FFFFFF"/>
          </w:tcPr>
          <w:p w14:paraId="56E939D7" w14:textId="77777777"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14:paraId="56E939DD" w14:textId="77777777" w:rsidTr="0052664E">
        <w:tc>
          <w:tcPr>
            <w:tcW w:w="3114" w:type="dxa"/>
            <w:shd w:val="clear" w:color="auto" w:fill="FFFFFF"/>
          </w:tcPr>
          <w:p w14:paraId="56E939D9" w14:textId="6872AA73" w:rsidR="001903D7" w:rsidRPr="007673FA" w:rsidRDefault="00DA5205" w:rsidP="00B223B0">
            <w:pPr>
              <w:shd w:val="clear" w:color="auto" w:fill="FFFFFF"/>
              <w:spacing w:after="120"/>
              <w:ind w:right="-993"/>
              <w:jc w:val="left"/>
              <w:rPr>
                <w:rFonts w:ascii="Verdana" w:hAnsi="Verdana" w:cs="Arial"/>
                <w:sz w:val="20"/>
                <w:lang w:val="en-GB"/>
              </w:rPr>
            </w:pPr>
            <w:r>
              <w:rPr>
                <w:rFonts w:ascii="Verdana" w:hAnsi="Verdana" w:cs="Arial"/>
                <w:sz w:val="20"/>
                <w:lang w:val="en-GB"/>
              </w:rPr>
              <w:t>Gender</w:t>
            </w:r>
            <w:r w:rsidR="00AA0AF4" w:rsidRPr="007673FA">
              <w:rPr>
                <w:rFonts w:ascii="Verdana" w:hAnsi="Verdana" w:cs="Arial"/>
                <w:sz w:val="20"/>
                <w:lang w:val="en-GB"/>
              </w:rPr>
              <w:t xml:space="preserve"> </w:t>
            </w:r>
            <w:r w:rsidR="00AA0AF4" w:rsidRPr="00C6789B">
              <w:rPr>
                <w:rFonts w:ascii="Verdana" w:hAnsi="Verdana" w:cs="Arial"/>
                <w:sz w:val="16"/>
                <w:szCs w:val="16"/>
                <w:lang w:val="en-GB"/>
              </w:rPr>
              <w:t>[M</w:t>
            </w:r>
            <w:r w:rsidRPr="00C6789B">
              <w:rPr>
                <w:rFonts w:ascii="Verdana" w:hAnsi="Verdana" w:cs="Arial"/>
                <w:sz w:val="16"/>
                <w:szCs w:val="16"/>
                <w:lang w:val="en-GB"/>
              </w:rPr>
              <w:t>ale</w:t>
            </w:r>
            <w:r w:rsidR="00AA0AF4" w:rsidRPr="00C6789B">
              <w:rPr>
                <w:rFonts w:ascii="Verdana" w:hAnsi="Verdana" w:cs="Arial"/>
                <w:sz w:val="16"/>
                <w:szCs w:val="16"/>
                <w:lang w:val="en-GB"/>
              </w:rPr>
              <w:t>/F</w:t>
            </w:r>
            <w:r w:rsidRPr="00C6789B">
              <w:rPr>
                <w:rFonts w:ascii="Verdana" w:hAnsi="Verdana" w:cs="Arial"/>
                <w:sz w:val="16"/>
                <w:szCs w:val="16"/>
                <w:lang w:val="en-GB"/>
              </w:rPr>
              <w:t>emale/Undefined</w:t>
            </w:r>
            <w:r w:rsidR="00AA0AF4" w:rsidRPr="00C6789B">
              <w:rPr>
                <w:rFonts w:ascii="Verdana" w:hAnsi="Verdana" w:cs="Arial"/>
                <w:sz w:val="16"/>
                <w:szCs w:val="16"/>
                <w:lang w:val="en-GB"/>
              </w:rPr>
              <w:t>]</w:t>
            </w:r>
          </w:p>
        </w:tc>
        <w:tc>
          <w:tcPr>
            <w:tcW w:w="2006" w:type="dxa"/>
            <w:shd w:val="clear" w:color="auto" w:fill="FFFFFF"/>
          </w:tcPr>
          <w:p w14:paraId="56E939DA"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27"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1831" w:type="dxa"/>
            <w:shd w:val="clear" w:color="auto" w:fill="FFFFFF"/>
          </w:tcPr>
          <w:p w14:paraId="56E939DC" w14:textId="1CDD4223" w:rsidR="001903D7" w:rsidRPr="002A10F5" w:rsidRDefault="007D1811" w:rsidP="00B223B0">
            <w:pPr>
              <w:shd w:val="clear" w:color="auto" w:fill="FFFFFF"/>
              <w:spacing w:after="120"/>
              <w:ind w:right="-993"/>
              <w:jc w:val="left"/>
              <w:rPr>
                <w:rFonts w:ascii="Verdana" w:hAnsi="Verdana" w:cs="Arial"/>
                <w:b/>
                <w:sz w:val="20"/>
                <w:lang w:val="en-GB"/>
              </w:rPr>
            </w:pPr>
            <w:r>
              <w:rPr>
                <w:rFonts w:ascii="Verdana" w:hAnsi="Verdana" w:cs="Arial"/>
                <w:sz w:val="20"/>
                <w:lang w:val="en-GB"/>
              </w:rPr>
              <w:t>20_ _ / 20_ _</w:t>
            </w:r>
          </w:p>
        </w:tc>
      </w:tr>
      <w:tr w:rsidR="0081766A" w:rsidRPr="007673FA" w14:paraId="56E939E2" w14:textId="77777777" w:rsidTr="0052664E">
        <w:tc>
          <w:tcPr>
            <w:tcW w:w="3114" w:type="dxa"/>
            <w:shd w:val="clear" w:color="auto" w:fill="FFFFFF"/>
          </w:tcPr>
          <w:p w14:paraId="56E939DE" w14:textId="6697DA7B"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r w:rsidR="00122BBD">
              <w:rPr>
                <w:rFonts w:ascii="Verdana" w:hAnsi="Verdana" w:cs="Arial"/>
                <w:sz w:val="20"/>
                <w:lang w:val="en-GB"/>
              </w:rPr>
              <w:t xml:space="preserve"> address</w:t>
            </w:r>
          </w:p>
        </w:tc>
        <w:tc>
          <w:tcPr>
            <w:tcW w:w="5664" w:type="dxa"/>
            <w:gridSpan w:val="3"/>
            <w:shd w:val="clear" w:color="auto" w:fill="FFFFFF"/>
          </w:tcPr>
          <w:p w14:paraId="56E939E1"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r w:rsidR="00C6789B" w:rsidRPr="007673FA" w14:paraId="069C195E" w14:textId="77777777" w:rsidTr="0052664E">
        <w:tc>
          <w:tcPr>
            <w:tcW w:w="3114" w:type="dxa"/>
            <w:shd w:val="clear" w:color="auto" w:fill="FFFFFF"/>
          </w:tcPr>
          <w:p w14:paraId="4E5C3171" w14:textId="26442908" w:rsidR="00C6789B" w:rsidRPr="007673FA" w:rsidRDefault="007B6501" w:rsidP="00AA206F">
            <w:pPr>
              <w:shd w:val="clear" w:color="auto" w:fill="FFFFFF"/>
              <w:spacing w:after="120"/>
              <w:ind w:right="-993"/>
              <w:jc w:val="left"/>
              <w:rPr>
                <w:rFonts w:ascii="Verdana" w:hAnsi="Verdana" w:cs="Arial"/>
                <w:sz w:val="20"/>
                <w:lang w:val="en-GB"/>
              </w:rPr>
            </w:pPr>
            <w:r>
              <w:rPr>
                <w:rFonts w:ascii="Verdana" w:hAnsi="Verdana" w:cs="Arial"/>
                <w:noProof/>
                <w:sz w:val="20"/>
                <w:lang w:val="de-AT" w:eastAsia="de-AT"/>
              </w:rPr>
              <mc:AlternateContent>
                <mc:Choice Requires="wps">
                  <w:drawing>
                    <wp:anchor distT="0" distB="0" distL="114300" distR="114300" simplePos="0" relativeHeight="251659264" behindDoc="0" locked="0" layoutInCell="1" allowOverlap="1" wp14:anchorId="7DFD9EB4" wp14:editId="08332E2C">
                      <wp:simplePos x="0" y="0"/>
                      <wp:positionH relativeFrom="column">
                        <wp:posOffset>1012190</wp:posOffset>
                      </wp:positionH>
                      <wp:positionV relativeFrom="paragraph">
                        <wp:posOffset>57150</wp:posOffset>
                      </wp:positionV>
                      <wp:extent cx="114300" cy="91440"/>
                      <wp:effectExtent l="0" t="0" r="19050" b="22860"/>
                      <wp:wrapNone/>
                      <wp:docPr id="4" name="Rechteck 4"/>
                      <wp:cNvGraphicFramePr/>
                      <a:graphic xmlns:a="http://schemas.openxmlformats.org/drawingml/2006/main">
                        <a:graphicData uri="http://schemas.microsoft.com/office/word/2010/wordprocessingShape">
                          <wps:wsp>
                            <wps:cNvSpPr/>
                            <wps:spPr>
                              <a:xfrm>
                                <a:off x="0" y="0"/>
                                <a:ext cx="114300" cy="9144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9187E7" id="Rechteck 4" o:spid="_x0000_s1026" style="position:absolute;margin-left:79.7pt;margin-top:4.5pt;width:9pt;height:7.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" filled="f" strokecolor="black [3213]" strokeweight=".5pt"/>
                  </w:pict>
                </mc:Fallback>
              </mc:AlternateContent>
            </w:r>
            <w:r w:rsidR="00AA206F">
              <w:rPr>
                <w:rFonts w:ascii="Verdana" w:hAnsi="Verdana" w:cs="Arial"/>
                <w:noProof/>
                <w:sz w:val="20"/>
                <w:lang w:val="de-AT" w:eastAsia="de-AT"/>
              </w:rPr>
              <mc:AlternateContent>
                <mc:Choice Requires="wps">
                  <w:drawing>
                    <wp:anchor distT="0" distB="0" distL="114300" distR="114300" simplePos="0" relativeHeight="251661312" behindDoc="0" locked="0" layoutInCell="1" allowOverlap="1" wp14:anchorId="2F29EB79" wp14:editId="2BB4F625">
                      <wp:simplePos x="0" y="0"/>
                      <wp:positionH relativeFrom="column">
                        <wp:posOffset>1510030</wp:posOffset>
                      </wp:positionH>
                      <wp:positionV relativeFrom="paragraph">
                        <wp:posOffset>46990</wp:posOffset>
                      </wp:positionV>
                      <wp:extent cx="114300" cy="91440"/>
                      <wp:effectExtent l="0" t="0" r="19050" b="22860"/>
                      <wp:wrapNone/>
                      <wp:docPr id="5" name="Rechteck 5"/>
                      <wp:cNvGraphicFramePr/>
                      <a:graphic xmlns:a="http://schemas.openxmlformats.org/drawingml/2006/main">
                        <a:graphicData uri="http://schemas.microsoft.com/office/word/2010/wordprocessingShape">
                          <wps:wsp>
                            <wps:cNvSpPr/>
                            <wps:spPr>
                              <a:xfrm>
                                <a:off x="0" y="0"/>
                                <a:ext cx="114300" cy="9144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EEECA0" id="Rechteck 5" o:spid="_x0000_s1026" style="position:absolute;margin-left:118.9pt;margin-top:3.7pt;width:9pt;height: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" filled="f" strokecolor="black [3213]" strokeweight=".5pt"/>
                  </w:pict>
                </mc:Fallback>
              </mc:AlternateContent>
            </w:r>
            <w:r w:rsidR="00AA206F">
              <w:rPr>
                <w:rFonts w:ascii="Verdana" w:hAnsi="Verdana" w:cs="Arial"/>
                <w:sz w:val="20"/>
                <w:lang w:val="en-GB"/>
              </w:rPr>
              <w:t>Green Travel</w:t>
            </w:r>
            <w:r w:rsidR="00935FC5">
              <w:t>*</w:t>
            </w:r>
            <w:r w:rsidR="00AA206F">
              <w:t xml:space="preserve">       </w:t>
            </w:r>
            <w:r w:rsidR="00AA206F" w:rsidRPr="00AA206F">
              <w:rPr>
                <w:rFonts w:ascii="Verdana" w:hAnsi="Verdana" w:cs="Arial"/>
                <w:sz w:val="20"/>
                <w:lang w:val="en-GB"/>
              </w:rPr>
              <w:t>yes</w:t>
            </w:r>
            <w:r w:rsidR="00AA206F">
              <w:t xml:space="preserve">      </w:t>
            </w:r>
            <w:r w:rsidR="00AA206F" w:rsidRPr="00AA206F">
              <w:rPr>
                <w:rFonts w:ascii="Verdana" w:hAnsi="Verdana" w:cs="Arial"/>
                <w:sz w:val="20"/>
                <w:lang w:val="en-GB"/>
              </w:rPr>
              <w:t xml:space="preserve"> no</w:t>
            </w:r>
          </w:p>
        </w:tc>
        <w:tc>
          <w:tcPr>
            <w:tcW w:w="5664" w:type="dxa"/>
            <w:gridSpan w:val="3"/>
            <w:shd w:val="clear" w:color="auto" w:fill="FFFFFF"/>
          </w:tcPr>
          <w:p w14:paraId="41E1984A" w14:textId="7731E2D8" w:rsidR="00C6789B" w:rsidRPr="007673FA" w:rsidRDefault="007B6501" w:rsidP="0081766A">
            <w:pPr>
              <w:shd w:val="clear" w:color="auto" w:fill="FFFFFF"/>
              <w:spacing w:after="120"/>
              <w:ind w:right="-993"/>
              <w:jc w:val="left"/>
              <w:rPr>
                <w:rFonts w:ascii="Verdana" w:hAnsi="Verdana" w:cs="Arial"/>
                <w:b/>
                <w:color w:val="002060"/>
                <w:sz w:val="20"/>
                <w:lang w:val="en-GB"/>
              </w:rPr>
            </w:pPr>
            <w:r>
              <w:rPr>
                <w:rFonts w:ascii="Verdana" w:hAnsi="Verdana" w:cs="Arial"/>
                <w:noProof/>
                <w:sz w:val="20"/>
                <w:lang w:val="de-AT" w:eastAsia="de-AT"/>
              </w:rPr>
              <mc:AlternateContent>
                <mc:Choice Requires="wps">
                  <w:drawing>
                    <wp:anchor distT="0" distB="0" distL="114300" distR="114300" simplePos="0" relativeHeight="251665408" behindDoc="0" locked="0" layoutInCell="1" allowOverlap="1" wp14:anchorId="27119344" wp14:editId="5995F0EC">
                      <wp:simplePos x="0" y="0"/>
                      <wp:positionH relativeFrom="column">
                        <wp:posOffset>2092960</wp:posOffset>
                      </wp:positionH>
                      <wp:positionV relativeFrom="paragraph">
                        <wp:posOffset>39370</wp:posOffset>
                      </wp:positionV>
                      <wp:extent cx="114300" cy="91440"/>
                      <wp:effectExtent l="0" t="0" r="19050" b="22860"/>
                      <wp:wrapNone/>
                      <wp:docPr id="9" name="Rechteck 9"/>
                      <wp:cNvGraphicFramePr/>
                      <a:graphic xmlns:a="http://schemas.openxmlformats.org/drawingml/2006/main">
                        <a:graphicData uri="http://schemas.microsoft.com/office/word/2010/wordprocessingShape">
                          <wps:wsp>
                            <wps:cNvSpPr/>
                            <wps:spPr>
                              <a:xfrm>
                                <a:off x="0" y="0"/>
                                <a:ext cx="114300" cy="9144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11C669" id="Rechteck 9" o:spid="_x0000_s1026" style="position:absolute;margin-left:164.8pt;margin-top:3.1pt;width:9pt;height:7.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" filled="f" strokecolor="black [3213]" strokeweight=".5pt"/>
                  </w:pict>
                </mc:Fallback>
              </mc:AlternateContent>
            </w:r>
            <w:r>
              <w:rPr>
                <w:rFonts w:ascii="Verdana" w:hAnsi="Verdana" w:cs="Arial"/>
                <w:noProof/>
                <w:sz w:val="20"/>
                <w:lang w:val="de-AT" w:eastAsia="de-AT"/>
              </w:rPr>
              <mc:AlternateContent>
                <mc:Choice Requires="wps">
                  <w:drawing>
                    <wp:anchor distT="0" distB="0" distL="114300" distR="114300" simplePos="0" relativeHeight="251663360" behindDoc="0" locked="0" layoutInCell="1" allowOverlap="1" wp14:anchorId="243AB720" wp14:editId="4FD872E7">
                      <wp:simplePos x="0" y="0"/>
                      <wp:positionH relativeFrom="column">
                        <wp:posOffset>1430020</wp:posOffset>
                      </wp:positionH>
                      <wp:positionV relativeFrom="paragraph">
                        <wp:posOffset>46990</wp:posOffset>
                      </wp:positionV>
                      <wp:extent cx="114300" cy="91440"/>
                      <wp:effectExtent l="0" t="0" r="19050" b="22860"/>
                      <wp:wrapNone/>
                      <wp:docPr id="8" name="Rechteck 8"/>
                      <wp:cNvGraphicFramePr/>
                      <a:graphic xmlns:a="http://schemas.openxmlformats.org/drawingml/2006/main">
                        <a:graphicData uri="http://schemas.microsoft.com/office/word/2010/wordprocessingShape">
                          <wps:wsp>
                            <wps:cNvSpPr/>
                            <wps:spPr>
                              <a:xfrm>
                                <a:off x="0" y="0"/>
                                <a:ext cx="114300" cy="9144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81AF1C" id="Rechteck 8" o:spid="_x0000_s1026" style="position:absolute;margin-left:112.6pt;margin-top:3.7pt;width:9pt;height:7.2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" filled="f" strokecolor="black [3213]" strokeweight=".5pt"/>
                  </w:pict>
                </mc:Fallback>
              </mc:AlternateContent>
            </w:r>
            <w:r w:rsidRPr="007B6501">
              <w:rPr>
                <w:rFonts w:ascii="Verdana" w:hAnsi="Verdana" w:cs="Arial"/>
                <w:sz w:val="20"/>
                <w:lang w:val="en-GB"/>
              </w:rPr>
              <w:t>Inclusion Support</w:t>
            </w:r>
            <w:r>
              <w:rPr>
                <w:rFonts w:ascii="Verdana" w:hAnsi="Verdana" w:cs="Arial"/>
                <w:sz w:val="20"/>
                <w:lang w:val="en-GB"/>
              </w:rPr>
              <w:t>**       yes          no</w:t>
            </w:r>
          </w:p>
        </w:tc>
      </w:tr>
    </w:tbl>
    <w:p w14:paraId="56E939E3" w14:textId="2647022E" w:rsidR="001166B5" w:rsidRDefault="00AA206F" w:rsidP="00107B17">
      <w:pPr>
        <w:shd w:val="clear" w:color="auto" w:fill="FFFFFF"/>
        <w:spacing w:after="120"/>
        <w:ind w:right="-992"/>
        <w:jc w:val="left"/>
        <w:rPr>
          <w:rFonts w:ascii="Verdana" w:hAnsi="Verdana" w:cs="Arial"/>
          <w:b/>
          <w:color w:val="002060"/>
          <w:sz w:val="16"/>
          <w:szCs w:val="16"/>
          <w:lang w:val="en-GB"/>
        </w:rPr>
      </w:pPr>
      <w:r>
        <w:rPr>
          <w:rFonts w:ascii="Verdana" w:hAnsi="Verdana" w:cs="Arial"/>
          <w:b/>
          <w:color w:val="002060"/>
          <w:sz w:val="16"/>
          <w:szCs w:val="16"/>
          <w:lang w:val="en-GB"/>
        </w:rPr>
        <w:t xml:space="preserve"> </w:t>
      </w:r>
    </w:p>
    <w:p w14:paraId="56E939E4" w14:textId="5C32DEF3"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 xml:space="preserve">The Sending </w:t>
      </w:r>
      <w:r w:rsidR="00A77B29">
        <w:rPr>
          <w:rFonts w:ascii="Verdana" w:hAnsi="Verdana" w:cs="Arial"/>
          <w:b/>
          <w:color w:val="002060"/>
          <w:szCs w:val="24"/>
          <w:lang w:val="en-GB"/>
        </w:rPr>
        <w:t>Organisation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402"/>
        <w:gridCol w:w="1981"/>
        <w:gridCol w:w="2192"/>
        <w:gridCol w:w="1639"/>
        <w:gridCol w:w="558"/>
      </w:tblGrid>
      <w:tr w:rsidR="00116FBB" w:rsidRPr="009F5B61" w14:paraId="56E939EA" w14:textId="77777777" w:rsidTr="00A0066E">
        <w:trPr>
          <w:trHeight w:val="314"/>
        </w:trPr>
        <w:tc>
          <w:tcPr>
            <w:tcW w:w="2402" w:type="dxa"/>
            <w:shd w:val="clear" w:color="auto" w:fill="FFFFFF"/>
          </w:tcPr>
          <w:p w14:paraId="56E939E5" w14:textId="0EA16B62"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r w:rsidR="00A0066E">
              <w:rPr>
                <w:rFonts w:ascii="Verdana" w:hAnsi="Verdana" w:cs="Arial"/>
                <w:sz w:val="20"/>
                <w:lang w:val="en-GB"/>
              </w:rPr>
              <w:t xml:space="preserve">of </w:t>
            </w:r>
            <w:r w:rsidR="00A77B29">
              <w:rPr>
                <w:rFonts w:ascii="Verdana" w:hAnsi="Verdana" w:cs="Arial"/>
                <w:sz w:val="20"/>
                <w:lang w:val="en-GB"/>
              </w:rPr>
              <w:t>Organisation</w:t>
            </w:r>
          </w:p>
        </w:tc>
        <w:tc>
          <w:tcPr>
            <w:tcW w:w="6370" w:type="dxa"/>
            <w:gridSpan w:val="4"/>
            <w:shd w:val="clear" w:color="auto" w:fill="FFFFFF"/>
          </w:tcPr>
          <w:p w14:paraId="56E939E9" w14:textId="7F3E0123" w:rsidR="00116FBB" w:rsidRPr="005E466D" w:rsidRDefault="00116FBB" w:rsidP="00107B17">
            <w:pPr>
              <w:shd w:val="clear" w:color="auto" w:fill="FFFFFF"/>
              <w:ind w:right="-993"/>
              <w:jc w:val="center"/>
              <w:rPr>
                <w:rFonts w:ascii="Verdana" w:hAnsi="Verdana" w:cs="Arial"/>
                <w:b/>
                <w:color w:val="002060"/>
                <w:sz w:val="20"/>
                <w:lang w:val="en-GB"/>
              </w:rPr>
            </w:pPr>
          </w:p>
        </w:tc>
      </w:tr>
      <w:tr w:rsidR="00C75C5B" w:rsidRPr="005E466D" w14:paraId="56E939F1" w14:textId="77777777" w:rsidTr="00A0066E">
        <w:trPr>
          <w:trHeight w:val="314"/>
        </w:trPr>
        <w:tc>
          <w:tcPr>
            <w:tcW w:w="2402" w:type="dxa"/>
            <w:shd w:val="clear" w:color="auto" w:fill="FFFFFF"/>
          </w:tcPr>
          <w:p w14:paraId="56E939ED" w14:textId="2BE25189" w:rsidR="00C75C5B" w:rsidRPr="005E466D" w:rsidRDefault="00A0066E" w:rsidP="00C75C5B">
            <w:pPr>
              <w:shd w:val="clear" w:color="auto" w:fill="FFFFFF"/>
              <w:spacing w:after="0"/>
              <w:ind w:right="-993"/>
              <w:jc w:val="left"/>
              <w:rPr>
                <w:rFonts w:ascii="Verdana" w:hAnsi="Verdana" w:cs="Arial"/>
                <w:sz w:val="20"/>
                <w:lang w:val="en-GB"/>
              </w:rPr>
            </w:pPr>
            <w:r>
              <w:rPr>
                <w:rFonts w:ascii="Verdana" w:hAnsi="Verdana" w:cs="Arial"/>
                <w:sz w:val="20"/>
                <w:lang w:val="en-GB"/>
              </w:rPr>
              <w:t xml:space="preserve">Sending </w:t>
            </w:r>
            <w:r w:rsidR="00C75C5B" w:rsidRPr="005E466D">
              <w:rPr>
                <w:rFonts w:ascii="Verdana" w:hAnsi="Verdana" w:cs="Arial"/>
                <w:sz w:val="20"/>
                <w:lang w:val="en-GB"/>
              </w:rPr>
              <w:t>Department</w:t>
            </w:r>
            <w:r>
              <w:rPr>
                <w:rFonts w:ascii="Verdana" w:hAnsi="Verdana" w:cs="Arial"/>
                <w:sz w:val="20"/>
                <w:lang w:val="en-GB"/>
              </w:rPr>
              <w:t>’s</w:t>
            </w:r>
            <w:r>
              <w:rPr>
                <w:rFonts w:ascii="Verdana" w:hAnsi="Verdana" w:cs="Arial"/>
                <w:sz w:val="20"/>
                <w:lang w:val="en-GB"/>
              </w:rPr>
              <w:br/>
              <w:t>Name</w:t>
            </w:r>
            <w:r w:rsidR="00A77B29">
              <w:rPr>
                <w:rFonts w:ascii="Verdana" w:hAnsi="Verdana" w:cs="Arial"/>
                <w:sz w:val="20"/>
                <w:lang w:val="en-GB"/>
              </w:rPr>
              <w:t xml:space="preserve"> </w:t>
            </w:r>
            <w:r w:rsidR="00A77B29" w:rsidRPr="00A77B29">
              <w:rPr>
                <w:rFonts w:ascii="Verdana" w:hAnsi="Verdana" w:cs="Arial"/>
                <w:sz w:val="16"/>
                <w:szCs w:val="16"/>
                <w:lang w:val="en-GB"/>
              </w:rPr>
              <w:t>(if applicable)</w:t>
            </w:r>
          </w:p>
        </w:tc>
        <w:tc>
          <w:tcPr>
            <w:tcW w:w="6370" w:type="dxa"/>
            <w:gridSpan w:val="4"/>
            <w:shd w:val="clear" w:color="auto" w:fill="FFFFFF"/>
          </w:tcPr>
          <w:p w14:paraId="56E939F0" w14:textId="77777777" w:rsidR="00C75C5B" w:rsidRPr="005E466D" w:rsidRDefault="00C75C5B" w:rsidP="00107B17">
            <w:pPr>
              <w:shd w:val="clear" w:color="auto" w:fill="FFFFFF"/>
              <w:ind w:right="-993"/>
              <w:jc w:val="center"/>
              <w:rPr>
                <w:rFonts w:ascii="Verdana" w:hAnsi="Verdana" w:cs="Arial"/>
                <w:b/>
                <w:color w:val="002060"/>
                <w:sz w:val="20"/>
                <w:lang w:val="en-GB"/>
              </w:rPr>
            </w:pPr>
          </w:p>
        </w:tc>
      </w:tr>
      <w:tr w:rsidR="008F3FB9" w:rsidRPr="005E466D" w14:paraId="56E939F6" w14:textId="77777777" w:rsidTr="00A0066E">
        <w:trPr>
          <w:trHeight w:hRule="exact" w:val="567"/>
        </w:trPr>
        <w:tc>
          <w:tcPr>
            <w:tcW w:w="2402" w:type="dxa"/>
            <w:shd w:val="clear" w:color="auto" w:fill="FFFFFF"/>
          </w:tcPr>
          <w:p w14:paraId="56E939F2" w14:textId="45C33E43" w:rsidR="008F3FB9" w:rsidRPr="005E466D" w:rsidRDefault="00191B5A" w:rsidP="00C75C5B">
            <w:pPr>
              <w:shd w:val="clear" w:color="auto" w:fill="FFFFFF"/>
              <w:ind w:right="-993"/>
              <w:jc w:val="left"/>
              <w:rPr>
                <w:rFonts w:ascii="Verdana" w:hAnsi="Verdana" w:cs="Arial"/>
                <w:sz w:val="20"/>
                <w:lang w:val="en-GB"/>
              </w:rPr>
            </w:pPr>
            <w:r>
              <w:rPr>
                <w:rFonts w:ascii="Verdana" w:hAnsi="Verdana" w:cs="Arial"/>
                <w:sz w:val="20"/>
                <w:lang w:val="en-GB"/>
              </w:rPr>
              <w:t xml:space="preserve">Sending </w:t>
            </w:r>
            <w:r w:rsidR="00A77B29">
              <w:rPr>
                <w:rFonts w:ascii="Verdana" w:hAnsi="Verdana" w:cs="Arial"/>
                <w:sz w:val="20"/>
                <w:lang w:val="en-GB"/>
              </w:rPr>
              <w:t>Organisation/</w:t>
            </w:r>
            <w:r w:rsidR="00A77B29">
              <w:rPr>
                <w:rFonts w:ascii="Verdana" w:hAnsi="Verdana" w:cs="Arial"/>
                <w:sz w:val="20"/>
                <w:lang w:val="en-GB"/>
              </w:rPr>
              <w:br/>
            </w:r>
            <w:r>
              <w:rPr>
                <w:rFonts w:ascii="Verdana" w:hAnsi="Verdana" w:cs="Arial"/>
                <w:sz w:val="20"/>
                <w:lang w:val="en-GB"/>
              </w:rPr>
              <w:t>Department’s</w:t>
            </w:r>
            <w:r w:rsidR="00A77B29">
              <w:rPr>
                <w:rFonts w:ascii="Verdana" w:hAnsi="Verdana" w:cs="Arial"/>
                <w:sz w:val="20"/>
                <w:lang w:val="en-GB"/>
              </w:rPr>
              <w:t xml:space="preserve"> </w:t>
            </w:r>
            <w:r w:rsidR="008F3FB9" w:rsidRPr="005E466D">
              <w:rPr>
                <w:rFonts w:ascii="Verdana" w:hAnsi="Verdana" w:cs="Arial"/>
                <w:sz w:val="20"/>
                <w:lang w:val="en-GB"/>
              </w:rPr>
              <w:t>Address</w:t>
            </w:r>
            <w:r w:rsidR="00A77B29">
              <w:rPr>
                <w:rFonts w:ascii="Verdana" w:hAnsi="Verdana" w:cs="Arial"/>
                <w:sz w:val="20"/>
                <w:lang w:val="en-GB"/>
              </w:rPr>
              <w:t xml:space="preserve"> </w:t>
            </w:r>
          </w:p>
        </w:tc>
        <w:tc>
          <w:tcPr>
            <w:tcW w:w="4173" w:type="dxa"/>
            <w:gridSpan w:val="2"/>
            <w:shd w:val="clear" w:color="auto" w:fill="FFFFFF"/>
          </w:tcPr>
          <w:p w14:paraId="56E939F4" w14:textId="4F9FF599" w:rsidR="008F3FB9" w:rsidRPr="005E466D" w:rsidRDefault="008F3FB9" w:rsidP="00C75C5B">
            <w:pPr>
              <w:shd w:val="clear" w:color="auto" w:fill="FFFFFF"/>
              <w:spacing w:after="0"/>
              <w:ind w:right="-992"/>
              <w:jc w:val="left"/>
              <w:rPr>
                <w:rFonts w:ascii="Verdana" w:hAnsi="Verdana" w:cs="Arial"/>
                <w:sz w:val="20"/>
                <w:lang w:val="en-GB"/>
              </w:rPr>
            </w:pPr>
          </w:p>
        </w:tc>
        <w:tc>
          <w:tcPr>
            <w:tcW w:w="1639" w:type="dxa"/>
            <w:shd w:val="clear" w:color="auto" w:fill="FFFFFF"/>
          </w:tcPr>
          <w:p w14:paraId="4BC85DEA" w14:textId="77777777" w:rsidR="008F3FB9" w:rsidRPr="005E466D" w:rsidRDefault="008F3FB9" w:rsidP="00C75C5B">
            <w:pPr>
              <w:shd w:val="clear" w:color="auto" w:fill="FFFFFF"/>
              <w:ind w:right="-993"/>
              <w:jc w:val="left"/>
              <w:rPr>
                <w:rFonts w:ascii="Verdana" w:hAnsi="Verdana" w:cs="Arial"/>
                <w:b/>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Endnotenzeichen"/>
                <w:rFonts w:ascii="Verdana" w:hAnsi="Verdana" w:cs="Arial"/>
                <w:sz w:val="20"/>
                <w:lang w:val="en-GB"/>
              </w:rPr>
              <w:endnoteReference w:id="4"/>
            </w:r>
          </w:p>
        </w:tc>
        <w:tc>
          <w:tcPr>
            <w:tcW w:w="558" w:type="dxa"/>
            <w:shd w:val="clear" w:color="auto" w:fill="FFFFFF"/>
          </w:tcPr>
          <w:p w14:paraId="56E939F5" w14:textId="5018357A" w:rsidR="008F3FB9" w:rsidRPr="005E466D" w:rsidRDefault="008F3FB9" w:rsidP="00C75C5B">
            <w:pPr>
              <w:shd w:val="clear" w:color="auto" w:fill="FFFFFF"/>
              <w:ind w:right="-993"/>
              <w:jc w:val="left"/>
              <w:rPr>
                <w:rFonts w:ascii="Verdana" w:hAnsi="Verdana" w:cs="Arial"/>
                <w:b/>
                <w:sz w:val="20"/>
                <w:lang w:val="en-GB"/>
              </w:rPr>
            </w:pPr>
          </w:p>
        </w:tc>
      </w:tr>
      <w:tr w:rsidR="00C75C5B" w:rsidRPr="005E466D" w14:paraId="56E939FC" w14:textId="77777777" w:rsidTr="00A0066E">
        <w:trPr>
          <w:trHeight w:hRule="exact" w:val="567"/>
        </w:trPr>
        <w:tc>
          <w:tcPr>
            <w:tcW w:w="2402" w:type="dxa"/>
            <w:shd w:val="clear" w:color="auto" w:fill="FFFFFF"/>
          </w:tcPr>
          <w:p w14:paraId="56E939F7" w14:textId="77777777" w:rsidR="00C75C5B" w:rsidRPr="005E466D" w:rsidRDefault="00C75C5B" w:rsidP="00C75C5B">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6370" w:type="dxa"/>
            <w:gridSpan w:val="4"/>
            <w:shd w:val="clear" w:color="auto" w:fill="FFFFFF"/>
          </w:tcPr>
          <w:p w14:paraId="56E939FB" w14:textId="77777777" w:rsidR="00C75C5B" w:rsidRPr="005E466D" w:rsidRDefault="00C75C5B" w:rsidP="00C75C5B">
            <w:pPr>
              <w:shd w:val="clear" w:color="auto" w:fill="FFFFFF"/>
              <w:ind w:right="-993"/>
              <w:jc w:val="left"/>
              <w:rPr>
                <w:rFonts w:ascii="Verdana" w:hAnsi="Verdana" w:cs="Arial"/>
                <w:b/>
                <w:color w:val="002060"/>
                <w:sz w:val="20"/>
                <w:lang w:val="fr-BE"/>
              </w:rPr>
            </w:pPr>
          </w:p>
        </w:tc>
      </w:tr>
      <w:tr w:rsidR="00C75C5B" w:rsidRPr="005E466D" w14:paraId="14EA73C5" w14:textId="77777777" w:rsidTr="00A0066E">
        <w:trPr>
          <w:trHeight w:hRule="exact" w:val="567"/>
        </w:trPr>
        <w:tc>
          <w:tcPr>
            <w:tcW w:w="2402" w:type="dxa"/>
            <w:shd w:val="clear" w:color="auto" w:fill="FFFFFF"/>
          </w:tcPr>
          <w:p w14:paraId="66657D8B" w14:textId="77777777" w:rsidR="00C75C5B" w:rsidRDefault="00C75C5B" w:rsidP="00C75C5B">
            <w:pPr>
              <w:shd w:val="clear" w:color="auto" w:fill="FFFFFF"/>
              <w:spacing w:after="0"/>
              <w:ind w:right="-992"/>
              <w:jc w:val="left"/>
              <w:rPr>
                <w:rFonts w:ascii="Verdana" w:hAnsi="Verdana" w:cs="Arial"/>
                <w:sz w:val="20"/>
                <w:lang w:val="fr-BE"/>
              </w:rPr>
            </w:pPr>
            <w:r w:rsidRPr="005E466D">
              <w:rPr>
                <w:rFonts w:ascii="Verdana" w:hAnsi="Verdana" w:cs="Arial"/>
                <w:sz w:val="20"/>
                <w:lang w:val="fr-BE"/>
              </w:rPr>
              <w:t xml:space="preserve">Contact </w:t>
            </w:r>
            <w:proofErr w:type="spellStart"/>
            <w:r w:rsidRPr="005E466D">
              <w:rPr>
                <w:rFonts w:ascii="Verdana" w:hAnsi="Verdana" w:cs="Arial"/>
                <w:sz w:val="20"/>
                <w:lang w:val="fr-BE"/>
              </w:rPr>
              <w:t>person</w:t>
            </w:r>
            <w:proofErr w:type="spellEnd"/>
          </w:p>
          <w:p w14:paraId="291A7D75" w14:textId="5E8E2678" w:rsidR="00C75C5B" w:rsidRPr="005E466D" w:rsidRDefault="00C75C5B" w:rsidP="00C75C5B">
            <w:pPr>
              <w:shd w:val="clear" w:color="auto" w:fill="FFFFFF"/>
              <w:ind w:right="-993"/>
              <w:jc w:val="left"/>
              <w:rPr>
                <w:rFonts w:ascii="Verdana" w:hAnsi="Verdana" w:cs="Arial"/>
                <w:sz w:val="20"/>
                <w:lang w:val="en-GB"/>
              </w:rPr>
            </w:pPr>
            <w:r w:rsidRPr="005E466D">
              <w:rPr>
                <w:rFonts w:ascii="Verdana" w:hAnsi="Verdana" w:cs="Arial"/>
                <w:sz w:val="20"/>
                <w:lang w:val="fr-BE"/>
              </w:rPr>
              <w:t>e-mail / phone</w:t>
            </w:r>
          </w:p>
        </w:tc>
        <w:tc>
          <w:tcPr>
            <w:tcW w:w="6370" w:type="dxa"/>
            <w:gridSpan w:val="4"/>
            <w:shd w:val="clear" w:color="auto" w:fill="FFFFFF"/>
          </w:tcPr>
          <w:p w14:paraId="48D7ABE6" w14:textId="77777777" w:rsidR="00C75C5B" w:rsidRPr="005E466D" w:rsidRDefault="00C75C5B" w:rsidP="00C75C5B">
            <w:pPr>
              <w:shd w:val="clear" w:color="auto" w:fill="FFFFFF"/>
              <w:ind w:right="-993"/>
              <w:jc w:val="left"/>
              <w:rPr>
                <w:rFonts w:ascii="Verdana" w:hAnsi="Verdana" w:cs="Arial"/>
                <w:b/>
                <w:color w:val="002060"/>
                <w:sz w:val="20"/>
                <w:lang w:val="fr-BE"/>
              </w:rPr>
            </w:pPr>
          </w:p>
        </w:tc>
      </w:tr>
      <w:tr w:rsidR="00C75C5B" w:rsidRPr="008F3FB9" w14:paraId="56E93A03" w14:textId="77777777" w:rsidTr="00A0066E">
        <w:trPr>
          <w:trHeight w:hRule="exact" w:val="567"/>
        </w:trPr>
        <w:tc>
          <w:tcPr>
            <w:tcW w:w="2402" w:type="dxa"/>
            <w:shd w:val="clear" w:color="auto" w:fill="FFFFFF"/>
          </w:tcPr>
          <w:p w14:paraId="6677A7AC" w14:textId="77777777" w:rsidR="00C75C5B" w:rsidRPr="008F3FB9" w:rsidRDefault="00C75C5B" w:rsidP="008F3FB9">
            <w:pPr>
              <w:shd w:val="clear" w:color="auto" w:fill="FFFFFF"/>
              <w:spacing w:after="0"/>
              <w:ind w:right="-992"/>
              <w:jc w:val="left"/>
              <w:rPr>
                <w:rFonts w:ascii="Verdana" w:hAnsi="Verdana" w:cs="Arial"/>
                <w:sz w:val="20"/>
                <w:lang w:val="fr-BE"/>
              </w:rPr>
            </w:pPr>
            <w:r w:rsidRPr="008F3FB9">
              <w:rPr>
                <w:rFonts w:ascii="Verdana" w:hAnsi="Verdana" w:cs="Arial"/>
                <w:sz w:val="20"/>
                <w:lang w:val="fr-BE"/>
              </w:rPr>
              <w:t>Erasmus code</w:t>
            </w:r>
            <w:r w:rsidRPr="00935FC5">
              <w:rPr>
                <w:rStyle w:val="Endnotenzeichen"/>
                <w:rFonts w:ascii="Verdana" w:hAnsi="Verdana" w:cs="Arial"/>
                <w:sz w:val="20"/>
                <w:lang w:val="en-GB"/>
              </w:rPr>
              <w:endnoteReference w:id="5"/>
            </w:r>
            <w:r w:rsidRPr="00935FC5">
              <w:rPr>
                <w:rStyle w:val="Endnotenzeichen"/>
                <w:lang w:val="en-GB"/>
              </w:rPr>
              <w:t xml:space="preserve"> </w:t>
            </w:r>
          </w:p>
          <w:p w14:paraId="2315D5A8" w14:textId="77777777" w:rsidR="00C6789B" w:rsidRPr="003D4688" w:rsidRDefault="00C6789B" w:rsidP="00C6789B">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9FF" w14:textId="13FD47FB" w:rsidR="00C75C5B" w:rsidRPr="00800D27" w:rsidRDefault="00C75C5B" w:rsidP="008F3FB9">
            <w:pPr>
              <w:shd w:val="clear" w:color="auto" w:fill="FFFFFF"/>
              <w:spacing w:after="0"/>
              <w:ind w:right="-992"/>
              <w:jc w:val="left"/>
              <w:rPr>
                <w:rFonts w:ascii="Verdana" w:hAnsi="Verdana" w:cs="Arial"/>
                <w:sz w:val="20"/>
                <w:lang w:val="fr-BE"/>
              </w:rPr>
            </w:pPr>
          </w:p>
        </w:tc>
        <w:tc>
          <w:tcPr>
            <w:tcW w:w="1981" w:type="dxa"/>
            <w:shd w:val="clear" w:color="auto" w:fill="FFFFFF"/>
          </w:tcPr>
          <w:p w14:paraId="56E93A00" w14:textId="77777777" w:rsidR="00C75C5B" w:rsidRPr="008F3FB9" w:rsidRDefault="00C75C5B" w:rsidP="008F3FB9">
            <w:pPr>
              <w:shd w:val="clear" w:color="auto" w:fill="FFFFFF"/>
              <w:spacing w:after="0"/>
              <w:ind w:right="-992"/>
              <w:jc w:val="left"/>
              <w:rPr>
                <w:rFonts w:ascii="Verdana" w:hAnsi="Verdana" w:cs="Arial"/>
                <w:sz w:val="20"/>
                <w:lang w:val="fr-BE"/>
              </w:rPr>
            </w:pPr>
          </w:p>
        </w:tc>
        <w:tc>
          <w:tcPr>
            <w:tcW w:w="2192" w:type="dxa"/>
            <w:shd w:val="clear" w:color="auto" w:fill="FFFFFF"/>
          </w:tcPr>
          <w:p w14:paraId="1FC07922" w14:textId="10E3D567" w:rsidR="00C75C5B" w:rsidRPr="008F3FB9" w:rsidRDefault="00C75C5B" w:rsidP="008F3FB9">
            <w:pPr>
              <w:shd w:val="clear" w:color="auto" w:fill="FFFFFF"/>
              <w:spacing w:after="0"/>
              <w:ind w:right="-992"/>
              <w:jc w:val="left"/>
              <w:rPr>
                <w:rFonts w:ascii="Verdana" w:hAnsi="Verdana" w:cs="Arial"/>
                <w:sz w:val="20"/>
                <w:lang w:val="fr-BE"/>
              </w:rPr>
            </w:pPr>
            <w:r w:rsidRPr="008F3FB9">
              <w:rPr>
                <w:rFonts w:ascii="Verdana" w:hAnsi="Verdana" w:cs="Arial"/>
                <w:sz w:val="20"/>
                <w:lang w:val="fr-BE"/>
              </w:rPr>
              <w:t xml:space="preserve">Size of </w:t>
            </w:r>
            <w:proofErr w:type="spellStart"/>
            <w:r w:rsidRPr="008F3FB9">
              <w:rPr>
                <w:rFonts w:ascii="Verdana" w:hAnsi="Verdana" w:cs="Arial"/>
                <w:sz w:val="20"/>
                <w:lang w:val="fr-BE"/>
              </w:rPr>
              <w:t>enterprise</w:t>
            </w:r>
            <w:proofErr w:type="spellEnd"/>
          </w:p>
          <w:p w14:paraId="4F6DC5F6" w14:textId="77777777" w:rsidR="00C6789B" w:rsidRPr="003D4688" w:rsidRDefault="00C6789B" w:rsidP="00C6789B">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1" w14:textId="4FD8E8F4" w:rsidR="00C75C5B" w:rsidRPr="008F3FB9" w:rsidRDefault="00C75C5B" w:rsidP="00C75C5B">
            <w:pPr>
              <w:shd w:val="clear" w:color="auto" w:fill="FFFFFF"/>
              <w:spacing w:after="0"/>
              <w:ind w:right="-992"/>
              <w:jc w:val="left"/>
              <w:rPr>
                <w:rFonts w:ascii="Verdana" w:hAnsi="Verdana" w:cs="Arial"/>
                <w:sz w:val="20"/>
                <w:lang w:val="fr-BE"/>
              </w:rPr>
            </w:pPr>
          </w:p>
        </w:tc>
        <w:tc>
          <w:tcPr>
            <w:tcW w:w="2197" w:type="dxa"/>
            <w:gridSpan w:val="2"/>
            <w:shd w:val="clear" w:color="auto" w:fill="FFFFFF"/>
          </w:tcPr>
          <w:p w14:paraId="7F97F706" w14:textId="7F2D7F52" w:rsidR="00C75C5B" w:rsidRPr="008F3FB9" w:rsidRDefault="008914A1" w:rsidP="008F3FB9">
            <w:pPr>
              <w:shd w:val="clear" w:color="auto" w:fill="FFFFFF"/>
              <w:spacing w:after="0"/>
              <w:ind w:right="-992"/>
              <w:jc w:val="left"/>
              <w:rPr>
                <w:rFonts w:ascii="Verdana" w:hAnsi="Verdana" w:cs="Arial"/>
                <w:sz w:val="20"/>
                <w:lang w:val="fr-BE"/>
              </w:rPr>
            </w:pPr>
            <w:sdt>
              <w:sdtPr>
                <w:rPr>
                  <w:rFonts w:ascii="Verdana" w:hAnsi="Verdana" w:cs="Arial"/>
                  <w:sz w:val="20"/>
                  <w:lang w:val="fr-BE"/>
                </w:rPr>
                <w:id w:val="-2011907041"/>
                <w14:checkbox>
                  <w14:checked w14:val="0"/>
                  <w14:checkedState w14:val="2612" w14:font="MS Gothic"/>
                  <w14:uncheckedState w14:val="2610" w14:font="MS Gothic"/>
                </w14:checkbox>
              </w:sdtPr>
              <w:sdtEndPr/>
              <w:sdtContent>
                <w:r w:rsidR="00C75C5B" w:rsidRPr="008F3FB9">
                  <w:rPr>
                    <w:rFonts w:ascii="Segoe UI Symbol" w:hAnsi="Segoe UI Symbol" w:cs="Segoe UI Symbol"/>
                    <w:sz w:val="20"/>
                    <w:lang w:val="fr-BE"/>
                  </w:rPr>
                  <w:t>☐</w:t>
                </w:r>
              </w:sdtContent>
            </w:sdt>
            <w:r w:rsidR="00C75C5B" w:rsidRPr="008F3FB9">
              <w:rPr>
                <w:rFonts w:ascii="Verdana" w:hAnsi="Verdana" w:cs="Arial"/>
                <w:sz w:val="20"/>
                <w:lang w:val="fr-BE"/>
              </w:rPr>
              <w:t xml:space="preserve">&lt;250 </w:t>
            </w:r>
            <w:proofErr w:type="spellStart"/>
            <w:r w:rsidR="00C75C5B" w:rsidRPr="008F3FB9">
              <w:rPr>
                <w:rFonts w:ascii="Verdana" w:hAnsi="Verdana" w:cs="Arial"/>
                <w:sz w:val="20"/>
                <w:lang w:val="fr-BE"/>
              </w:rPr>
              <w:t>employees</w:t>
            </w:r>
            <w:proofErr w:type="spellEnd"/>
          </w:p>
          <w:p w14:paraId="56E93A02" w14:textId="03EC9074" w:rsidR="00C75C5B" w:rsidRPr="008F3FB9" w:rsidRDefault="008914A1" w:rsidP="008F3FB9">
            <w:pPr>
              <w:shd w:val="clear" w:color="auto" w:fill="FFFFFF"/>
              <w:spacing w:after="0"/>
              <w:ind w:right="-992"/>
              <w:jc w:val="left"/>
              <w:rPr>
                <w:rFonts w:ascii="Verdana" w:hAnsi="Verdana" w:cs="Arial"/>
                <w:sz w:val="20"/>
                <w:lang w:val="fr-BE"/>
              </w:rPr>
            </w:pPr>
            <w:sdt>
              <w:sdtPr>
                <w:rPr>
                  <w:rFonts w:ascii="Verdana" w:hAnsi="Verdana" w:cs="Arial"/>
                  <w:sz w:val="20"/>
                  <w:lang w:val="fr-BE"/>
                </w:rPr>
                <w:id w:val="-1483542654"/>
                <w14:checkbox>
                  <w14:checked w14:val="0"/>
                  <w14:checkedState w14:val="2612" w14:font="MS Gothic"/>
                  <w14:uncheckedState w14:val="2610" w14:font="MS Gothic"/>
                </w14:checkbox>
              </w:sdtPr>
              <w:sdtEndPr/>
              <w:sdtContent>
                <w:r w:rsidR="00C75C5B" w:rsidRPr="008F3FB9">
                  <w:rPr>
                    <w:rFonts w:ascii="Segoe UI Symbol" w:hAnsi="Segoe UI Symbol" w:cs="Segoe UI Symbol"/>
                    <w:sz w:val="20"/>
                    <w:lang w:val="fr-BE"/>
                  </w:rPr>
                  <w:t>☐</w:t>
                </w:r>
              </w:sdtContent>
            </w:sdt>
            <w:r w:rsidR="00C75C5B" w:rsidRPr="008F3FB9">
              <w:rPr>
                <w:rFonts w:ascii="Verdana" w:hAnsi="Verdana" w:cs="Arial"/>
                <w:sz w:val="20"/>
                <w:lang w:val="fr-BE"/>
              </w:rPr>
              <w:t xml:space="preserve">&gt;250 </w:t>
            </w:r>
            <w:proofErr w:type="spellStart"/>
            <w:r w:rsidR="00C75C5B" w:rsidRPr="008F3FB9">
              <w:rPr>
                <w:rFonts w:ascii="Verdana" w:hAnsi="Verdana" w:cs="Arial"/>
                <w:sz w:val="20"/>
                <w:lang w:val="fr-BE"/>
              </w:rPr>
              <w:t>employees</w:t>
            </w:r>
            <w:proofErr w:type="spellEnd"/>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8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4423"/>
        <w:gridCol w:w="1559"/>
        <w:gridCol w:w="567"/>
      </w:tblGrid>
      <w:tr w:rsidR="008F3FB9" w:rsidRPr="007673FA" w14:paraId="56E93A0A" w14:textId="77777777" w:rsidTr="008F3FB9">
        <w:trPr>
          <w:trHeight w:val="371"/>
        </w:trPr>
        <w:tc>
          <w:tcPr>
            <w:tcW w:w="2232" w:type="dxa"/>
            <w:shd w:val="clear" w:color="auto" w:fill="FFFFFF"/>
          </w:tcPr>
          <w:p w14:paraId="56E93A06" w14:textId="77777777" w:rsidR="008F3FB9" w:rsidRPr="007673FA" w:rsidRDefault="008F3FB9"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6549" w:type="dxa"/>
            <w:gridSpan w:val="3"/>
            <w:shd w:val="clear" w:color="auto" w:fill="FFFFFF"/>
          </w:tcPr>
          <w:p w14:paraId="56E93A07" w14:textId="77777777" w:rsidR="008F3FB9" w:rsidRPr="007673FA" w:rsidRDefault="008F3FB9" w:rsidP="00107B17">
            <w:pPr>
              <w:shd w:val="clear" w:color="auto" w:fill="FFFFFF"/>
              <w:ind w:right="-993"/>
              <w:jc w:val="left"/>
              <w:rPr>
                <w:rFonts w:ascii="Verdana" w:hAnsi="Verdana" w:cs="Arial"/>
                <w:b/>
                <w:color w:val="002060"/>
                <w:sz w:val="20"/>
                <w:lang w:val="en-GB"/>
              </w:rPr>
            </w:pPr>
          </w:p>
        </w:tc>
      </w:tr>
      <w:tr w:rsidR="008F3FB9" w:rsidRPr="007673FA" w14:paraId="36A33D4F" w14:textId="77777777" w:rsidTr="008F3FB9">
        <w:trPr>
          <w:trHeight w:val="371"/>
        </w:trPr>
        <w:tc>
          <w:tcPr>
            <w:tcW w:w="2232" w:type="dxa"/>
            <w:shd w:val="clear" w:color="auto" w:fill="FFFFFF"/>
          </w:tcPr>
          <w:p w14:paraId="2CE68F49" w14:textId="657B2605" w:rsidR="008F3FB9" w:rsidRDefault="008F3FB9" w:rsidP="00107B17">
            <w:pPr>
              <w:shd w:val="clear" w:color="auto" w:fill="FFFFFF"/>
              <w:spacing w:after="0"/>
              <w:ind w:right="-993"/>
              <w:jc w:val="left"/>
              <w:rPr>
                <w:rFonts w:ascii="Verdana" w:hAnsi="Verdana" w:cs="Arial"/>
                <w:sz w:val="20"/>
                <w:lang w:val="en-GB"/>
              </w:rPr>
            </w:pPr>
            <w:r>
              <w:rPr>
                <w:rFonts w:ascii="Verdana" w:hAnsi="Verdana" w:cs="Arial"/>
                <w:sz w:val="20"/>
                <w:lang w:val="en-GB"/>
              </w:rPr>
              <w:t>Faculty/Department</w:t>
            </w:r>
          </w:p>
        </w:tc>
        <w:tc>
          <w:tcPr>
            <w:tcW w:w="6549" w:type="dxa"/>
            <w:gridSpan w:val="3"/>
            <w:shd w:val="clear" w:color="auto" w:fill="FFFFFF"/>
          </w:tcPr>
          <w:p w14:paraId="2413A54F" w14:textId="77777777" w:rsidR="008F3FB9" w:rsidRPr="007673FA" w:rsidRDefault="008F3FB9" w:rsidP="00107B17">
            <w:pPr>
              <w:shd w:val="clear" w:color="auto" w:fill="FFFFFF"/>
              <w:ind w:right="-993"/>
              <w:jc w:val="left"/>
              <w:rPr>
                <w:rFonts w:ascii="Verdana" w:hAnsi="Verdana" w:cs="Arial"/>
                <w:b/>
                <w:color w:val="002060"/>
                <w:sz w:val="20"/>
                <w:lang w:val="en-GB"/>
              </w:rPr>
            </w:pPr>
          </w:p>
        </w:tc>
      </w:tr>
      <w:tr w:rsidR="008F3FB9" w:rsidRPr="007673FA" w14:paraId="56E93A11" w14:textId="77777777" w:rsidTr="00C6789B">
        <w:trPr>
          <w:trHeight w:hRule="exact" w:val="567"/>
        </w:trPr>
        <w:tc>
          <w:tcPr>
            <w:tcW w:w="2232" w:type="dxa"/>
            <w:shd w:val="clear" w:color="auto" w:fill="FFFFFF"/>
          </w:tcPr>
          <w:p w14:paraId="0926B038" w14:textId="77777777" w:rsidR="00C6789B" w:rsidRDefault="00C6789B" w:rsidP="00C6789B">
            <w:pPr>
              <w:shd w:val="clear" w:color="auto" w:fill="FFFFFF"/>
              <w:ind w:right="-993"/>
              <w:jc w:val="left"/>
              <w:rPr>
                <w:rFonts w:ascii="Verdana" w:hAnsi="Verdana" w:cs="Arial"/>
                <w:sz w:val="20"/>
                <w:lang w:val="en-GB"/>
              </w:rPr>
            </w:pPr>
            <w:r w:rsidRPr="007673FA">
              <w:rPr>
                <w:rFonts w:ascii="Verdana" w:hAnsi="Verdana" w:cs="Arial"/>
                <w:sz w:val="20"/>
                <w:lang w:val="en-GB"/>
              </w:rPr>
              <w:t>Address</w:t>
            </w:r>
          </w:p>
          <w:p w14:paraId="56E93A0D" w14:textId="77777777" w:rsidR="008F3FB9" w:rsidRPr="007673FA" w:rsidRDefault="008F3FB9" w:rsidP="00C6789B">
            <w:pPr>
              <w:shd w:val="clear" w:color="auto" w:fill="FFFFFF"/>
              <w:spacing w:after="0"/>
              <w:ind w:right="-993"/>
              <w:jc w:val="left"/>
              <w:rPr>
                <w:rFonts w:ascii="Verdana" w:hAnsi="Verdana" w:cs="Arial"/>
                <w:sz w:val="20"/>
                <w:lang w:val="en-GB"/>
              </w:rPr>
            </w:pPr>
          </w:p>
        </w:tc>
        <w:tc>
          <w:tcPr>
            <w:tcW w:w="6549" w:type="dxa"/>
            <w:gridSpan w:val="3"/>
            <w:shd w:val="clear" w:color="auto" w:fill="FFFFFF"/>
          </w:tcPr>
          <w:p w14:paraId="56E93A0E" w14:textId="77777777" w:rsidR="008F3FB9" w:rsidRPr="007673FA" w:rsidRDefault="008F3FB9" w:rsidP="00107B17">
            <w:pPr>
              <w:shd w:val="clear" w:color="auto" w:fill="FFFFFF"/>
              <w:ind w:right="-993"/>
              <w:jc w:val="left"/>
              <w:rPr>
                <w:rFonts w:ascii="Verdana" w:hAnsi="Verdana" w:cs="Arial"/>
                <w:b/>
                <w:color w:val="002060"/>
                <w:sz w:val="20"/>
                <w:lang w:val="en-GB"/>
              </w:rPr>
            </w:pPr>
          </w:p>
        </w:tc>
      </w:tr>
      <w:tr w:rsidR="00C6789B" w:rsidRPr="007673FA" w14:paraId="56E93A16" w14:textId="77777777" w:rsidTr="00C6789B">
        <w:trPr>
          <w:trHeight w:hRule="exact" w:val="567"/>
        </w:trPr>
        <w:tc>
          <w:tcPr>
            <w:tcW w:w="2232" w:type="dxa"/>
            <w:shd w:val="clear" w:color="auto" w:fill="FFFFFF"/>
          </w:tcPr>
          <w:p w14:paraId="56FF8632" w14:textId="77777777" w:rsidR="00C6789B" w:rsidRPr="001264FF" w:rsidRDefault="00C6789B" w:rsidP="00C6789B">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12" w14:textId="287B53B7" w:rsidR="00C6789B" w:rsidRPr="007673FA" w:rsidRDefault="00C6789B" w:rsidP="00C6789B">
            <w:pPr>
              <w:shd w:val="clear" w:color="auto" w:fill="FFFFFF"/>
              <w:spacing w:after="0"/>
              <w:ind w:right="-993"/>
              <w:jc w:val="left"/>
              <w:rPr>
                <w:rFonts w:ascii="Verdana" w:hAnsi="Verdana" w:cs="Arial"/>
                <w:sz w:val="20"/>
                <w:lang w:val="en-GB"/>
              </w:rPr>
            </w:pPr>
            <w:r w:rsidRPr="003D4688">
              <w:rPr>
                <w:rFonts w:ascii="Verdana" w:hAnsi="Verdana" w:cs="Arial"/>
                <w:sz w:val="16"/>
                <w:szCs w:val="16"/>
                <w:lang w:val="en-GB"/>
              </w:rPr>
              <w:t>(if applicable)</w:t>
            </w:r>
          </w:p>
        </w:tc>
        <w:tc>
          <w:tcPr>
            <w:tcW w:w="4423" w:type="dxa"/>
            <w:shd w:val="clear" w:color="auto" w:fill="FFFFFF"/>
          </w:tcPr>
          <w:p w14:paraId="59F66F54" w14:textId="77777777" w:rsidR="00C6789B" w:rsidRPr="007673FA" w:rsidRDefault="00C6789B" w:rsidP="00107B17">
            <w:pPr>
              <w:shd w:val="clear" w:color="auto" w:fill="FFFFFF"/>
              <w:ind w:right="-993"/>
              <w:jc w:val="left"/>
              <w:rPr>
                <w:rFonts w:ascii="Verdana" w:hAnsi="Verdana" w:cs="Arial"/>
                <w:color w:val="002060"/>
                <w:sz w:val="20"/>
                <w:lang w:val="en-GB"/>
              </w:rPr>
            </w:pPr>
          </w:p>
        </w:tc>
        <w:tc>
          <w:tcPr>
            <w:tcW w:w="1559" w:type="dxa"/>
            <w:shd w:val="clear" w:color="auto" w:fill="FFFFFF"/>
          </w:tcPr>
          <w:p w14:paraId="767E5530" w14:textId="77777777" w:rsidR="00C6789B" w:rsidRPr="007673FA" w:rsidRDefault="00C6789B" w:rsidP="00107B17">
            <w:pPr>
              <w:shd w:val="clear" w:color="auto" w:fill="FFFFFF"/>
              <w:ind w:right="-993"/>
              <w:jc w:val="left"/>
              <w:rPr>
                <w:rFonts w:ascii="Verdana" w:hAnsi="Verdana" w:cs="Arial"/>
                <w:color w:val="002060"/>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567" w:type="dxa"/>
            <w:shd w:val="clear" w:color="auto" w:fill="FFFFFF"/>
          </w:tcPr>
          <w:p w14:paraId="56E93A13" w14:textId="49F927F2" w:rsidR="00C6789B" w:rsidRPr="007673FA" w:rsidRDefault="00C6789B" w:rsidP="00107B17">
            <w:pPr>
              <w:shd w:val="clear" w:color="auto" w:fill="FFFFFF"/>
              <w:ind w:right="-993"/>
              <w:jc w:val="left"/>
              <w:rPr>
                <w:rFonts w:ascii="Verdana" w:hAnsi="Verdana" w:cs="Arial"/>
                <w:color w:val="002060"/>
                <w:sz w:val="20"/>
                <w:lang w:val="en-GB"/>
              </w:rPr>
            </w:pPr>
          </w:p>
        </w:tc>
      </w:tr>
      <w:tr w:rsidR="00C6789B" w:rsidRPr="007673FA" w14:paraId="7FCAA5EB" w14:textId="77777777" w:rsidTr="00C6789B">
        <w:trPr>
          <w:trHeight w:hRule="exact" w:val="567"/>
        </w:trPr>
        <w:tc>
          <w:tcPr>
            <w:tcW w:w="2232" w:type="dxa"/>
            <w:shd w:val="clear" w:color="auto" w:fill="FFFFFF"/>
          </w:tcPr>
          <w:p w14:paraId="4E030A85" w14:textId="2511EE84" w:rsidR="00C6789B" w:rsidRPr="007673FA" w:rsidRDefault="00C6789B" w:rsidP="00107B17">
            <w:pPr>
              <w:shd w:val="clear" w:color="auto" w:fill="FFFFFF"/>
              <w:ind w:right="-993"/>
              <w:jc w:val="left"/>
              <w:rPr>
                <w:rFonts w:ascii="Verdana" w:hAnsi="Verdana" w:cs="Arial"/>
                <w:sz w:val="20"/>
                <w:lang w:val="en-GB"/>
              </w:rPr>
            </w:pPr>
            <w:r>
              <w:rPr>
                <w:rFonts w:ascii="Verdana" w:hAnsi="Verdana" w:cs="Arial"/>
                <w:sz w:val="20"/>
                <w:lang w:val="en-GB"/>
              </w:rPr>
              <w:t>Contact person</w:t>
            </w:r>
            <w:r>
              <w:rPr>
                <w:rFonts w:ascii="Verdana" w:hAnsi="Verdana" w:cs="Arial"/>
                <w:sz w:val="20"/>
                <w:lang w:val="en-GB"/>
              </w:rPr>
              <w:br/>
              <w:t>name and position</w:t>
            </w:r>
          </w:p>
        </w:tc>
        <w:tc>
          <w:tcPr>
            <w:tcW w:w="6549" w:type="dxa"/>
            <w:gridSpan w:val="3"/>
            <w:shd w:val="clear" w:color="auto" w:fill="FFFFFF"/>
          </w:tcPr>
          <w:p w14:paraId="65B778C4" w14:textId="0922E102" w:rsidR="00C6789B" w:rsidRPr="007673FA" w:rsidRDefault="00C6789B" w:rsidP="00107B17">
            <w:pPr>
              <w:shd w:val="clear" w:color="auto" w:fill="FFFFFF"/>
              <w:ind w:right="-993"/>
              <w:jc w:val="left"/>
              <w:rPr>
                <w:rFonts w:ascii="Verdana" w:hAnsi="Verdana" w:cs="Arial"/>
                <w:color w:val="002060"/>
                <w:sz w:val="20"/>
                <w:lang w:val="en-GB"/>
              </w:rPr>
            </w:pPr>
          </w:p>
        </w:tc>
      </w:tr>
      <w:tr w:rsidR="008F3FB9" w:rsidRPr="007673FA" w14:paraId="545EBB4E" w14:textId="77777777" w:rsidTr="00C6789B">
        <w:trPr>
          <w:trHeight w:hRule="exact" w:val="567"/>
        </w:trPr>
        <w:tc>
          <w:tcPr>
            <w:tcW w:w="2232" w:type="dxa"/>
            <w:shd w:val="clear" w:color="auto" w:fill="FFFFFF"/>
          </w:tcPr>
          <w:p w14:paraId="518C0C7B" w14:textId="3EBB6DE6" w:rsidR="008F3FB9" w:rsidRPr="007673FA" w:rsidRDefault="00C6789B" w:rsidP="00107B17">
            <w:pPr>
              <w:shd w:val="clear" w:color="auto" w:fill="FFFFFF"/>
              <w:ind w:right="-993"/>
              <w:jc w:val="left"/>
              <w:rPr>
                <w:rFonts w:ascii="Verdana" w:hAnsi="Verdana" w:cs="Arial"/>
                <w:sz w:val="20"/>
                <w:lang w:val="en-GB"/>
              </w:rPr>
            </w:pPr>
            <w:r>
              <w:rPr>
                <w:rFonts w:ascii="Verdana" w:hAnsi="Verdana" w:cs="Arial"/>
                <w:sz w:val="20"/>
                <w:lang w:val="en-GB"/>
              </w:rPr>
              <w:t>Contact person</w:t>
            </w:r>
            <w:r>
              <w:rPr>
                <w:rFonts w:ascii="Verdana" w:hAnsi="Verdana" w:cs="Arial"/>
                <w:sz w:val="20"/>
                <w:lang w:val="en-GB"/>
              </w:rPr>
              <w:br/>
              <w:t>e-mail / phone</w:t>
            </w:r>
          </w:p>
        </w:tc>
        <w:tc>
          <w:tcPr>
            <w:tcW w:w="6549" w:type="dxa"/>
            <w:gridSpan w:val="3"/>
            <w:shd w:val="clear" w:color="auto" w:fill="FFFFFF"/>
          </w:tcPr>
          <w:p w14:paraId="04C79C0F" w14:textId="77777777" w:rsidR="008F3FB9" w:rsidRPr="007673FA" w:rsidRDefault="008F3FB9" w:rsidP="00107B17">
            <w:pPr>
              <w:shd w:val="clear" w:color="auto" w:fill="FFFFFF"/>
              <w:ind w:right="-993"/>
              <w:jc w:val="left"/>
              <w:rPr>
                <w:rFonts w:ascii="Verdana" w:hAnsi="Verdana" w:cs="Arial"/>
                <w:color w:val="002060"/>
                <w:sz w:val="20"/>
                <w:lang w:val="en-GB"/>
              </w:rPr>
            </w:pPr>
          </w:p>
        </w:tc>
      </w:tr>
    </w:tbl>
    <w:p w14:paraId="56E93A1E" w14:textId="0F7E9235" w:rsidR="007967A9" w:rsidRDefault="007967A9" w:rsidP="007967A9">
      <w:pPr>
        <w:pStyle w:val="berschrift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berschrift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Kommentartext"/>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Endnotenzeichen"/>
          <w:rFonts w:ascii="Verdana" w:hAnsi="Verdana" w:cs="Calibri"/>
          <w:lang w:val="en-GB"/>
        </w:rPr>
        <w:endnoteReference w:id="6"/>
      </w:r>
      <w:r w:rsidR="00377526" w:rsidRPr="00121A1B">
        <w:rPr>
          <w:rFonts w:ascii="Verdana" w:hAnsi="Verdana" w:cs="Calibri"/>
          <w:lang w:val="en-GB"/>
        </w:rPr>
        <w:t>: ………………….</w:t>
      </w:r>
    </w:p>
    <w:p w14:paraId="56E93A26" w14:textId="16293B4B" w:rsidR="00377526" w:rsidRPr="00B223B0" w:rsidRDefault="00377526" w:rsidP="005A1D32">
      <w:pPr>
        <w:pStyle w:val="Kommentartext"/>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Kommentartext"/>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2C50634F" w:rsidR="00377526" w:rsidRDefault="00377526" w:rsidP="005A1D32">
      <w:pPr>
        <w:pStyle w:val="Kommentartext"/>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Endnotenzeichen"/>
          <w:rFonts w:ascii="Verdana" w:hAnsi="Verdana" w:cs="Calibri"/>
          <w:lang w:val="en-GB"/>
        </w:rPr>
        <w:endnoteReference w:id="7"/>
      </w:r>
      <w:r w:rsidRPr="00490F95">
        <w:rPr>
          <w:rFonts w:ascii="Verdana" w:hAnsi="Verdana" w:cs="Calibri"/>
          <w:lang w:val="en-GB"/>
        </w:rPr>
        <w:t>: …………………</w:t>
      </w:r>
    </w:p>
    <w:p w14:paraId="63DFBEF5" w14:textId="1108BFA7" w:rsidR="00466BFF" w:rsidRDefault="00466BFF" w:rsidP="005A1D32">
      <w:pPr>
        <w:pStyle w:val="Kommentartext"/>
        <w:tabs>
          <w:tab w:val="left" w:pos="2552"/>
          <w:tab w:val="left" w:pos="3686"/>
          <w:tab w:val="left" w:pos="5954"/>
        </w:tabs>
        <w:rPr>
          <w:rFonts w:ascii="Verdana" w:hAnsi="Verdana" w:cs="Calibri"/>
          <w:lang w:val="en-GB"/>
        </w:rPr>
      </w:pPr>
      <w:r>
        <w:rPr>
          <w:rFonts w:ascii="Verdana" w:hAnsi="Verdana" w:cs="Calibri"/>
          <w:lang w:val="en-GB"/>
        </w:rPr>
        <w:t>Language of instruction: ………………………………………</w:t>
      </w:r>
    </w:p>
    <w:p w14:paraId="17AD2D08" w14:textId="336B6054" w:rsidR="006E1518" w:rsidRDefault="006E1518" w:rsidP="005A1D32">
      <w:pPr>
        <w:pStyle w:val="Kommentartext"/>
        <w:tabs>
          <w:tab w:val="left" w:pos="2552"/>
          <w:tab w:val="left" w:pos="3686"/>
          <w:tab w:val="left" w:pos="5954"/>
        </w:tabs>
        <w:rPr>
          <w:rFonts w:ascii="Verdana" w:hAnsi="Verdana" w:cs="Calibri"/>
          <w:lang w:val="en-GB"/>
        </w:rPr>
      </w:pPr>
      <w:r>
        <w:rPr>
          <w:rFonts w:ascii="Verdana" w:hAnsi="Verdana" w:cs="Calibri"/>
          <w:lang w:val="en-GB"/>
        </w:rPr>
        <w:t>Is the teaching mob</w:t>
      </w:r>
      <w:r w:rsidR="00F50112">
        <w:rPr>
          <w:rFonts w:ascii="Verdana" w:hAnsi="Verdana" w:cs="Calibri"/>
          <w:lang w:val="en-GB"/>
        </w:rPr>
        <w:t xml:space="preserve">ility a part of a blended </w:t>
      </w:r>
      <w:r w:rsidR="00122BBD">
        <w:rPr>
          <w:rFonts w:ascii="Verdana" w:hAnsi="Verdana" w:cs="Calibri"/>
          <w:lang w:val="en-GB"/>
        </w:rPr>
        <w:t xml:space="preserve">mobility </w:t>
      </w:r>
      <w:r w:rsidR="00F50112">
        <w:rPr>
          <w:rFonts w:ascii="Verdana" w:hAnsi="Verdana" w:cs="Calibri"/>
          <w:lang w:val="en-GB"/>
        </w:rPr>
        <w:t>programme</w:t>
      </w:r>
      <w:r>
        <w:rPr>
          <w:rFonts w:ascii="Verdana" w:hAnsi="Verdana" w:cs="Calibri"/>
          <w:lang w:val="en-GB"/>
        </w:rPr>
        <w:t xml:space="preserve">? </w:t>
      </w:r>
      <w:sdt>
        <w:sdtPr>
          <w:rPr>
            <w:rFonts w:ascii="Verdana" w:hAnsi="Verdana" w:cs="Calibri"/>
            <w:lang w:val="en-GB"/>
          </w:rPr>
          <w:id w:val="-1572889017"/>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Yes </w:t>
      </w:r>
      <w:sdt>
        <w:sdtPr>
          <w:rPr>
            <w:rFonts w:ascii="Verdana" w:hAnsi="Verdana" w:cs="Calibri"/>
            <w:lang w:val="en-GB"/>
          </w:rPr>
          <w:id w:val="-137724916"/>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No</w:t>
      </w:r>
    </w:p>
    <w:p w14:paraId="7B3871FE" w14:textId="77777777" w:rsidR="00A77B29" w:rsidRPr="000277C5" w:rsidRDefault="00A77B29" w:rsidP="00A77B29">
      <w:pPr>
        <w:pStyle w:val="Kommentartext"/>
        <w:tabs>
          <w:tab w:val="left" w:pos="2552"/>
          <w:tab w:val="left" w:pos="3686"/>
          <w:tab w:val="left" w:pos="5954"/>
        </w:tabs>
        <w:jc w:val="left"/>
        <w:rPr>
          <w:rFonts w:ascii="Verdana" w:hAnsi="Verdana" w:cs="Calibri"/>
          <w:lang w:val="en-GB"/>
        </w:rPr>
      </w:pPr>
      <w:r w:rsidRPr="00A77B29">
        <w:rPr>
          <w:rFonts w:ascii="Verdana" w:hAnsi="Verdana" w:cs="Calibri"/>
          <w:i/>
          <w:iCs/>
          <w:lang w:val="en-GB"/>
        </w:rPr>
        <w:t>If yes:</w:t>
      </w:r>
      <w:r>
        <w:rPr>
          <w:rFonts w:ascii="Verdana" w:hAnsi="Verdana" w:cs="Calibri"/>
          <w:lang w:val="en-GB"/>
        </w:rPr>
        <w:t xml:space="preserve"> Please indicate name of BIP: ……………………………………………………………………………</w:t>
      </w:r>
      <w:proofErr w:type="gramStart"/>
      <w:r>
        <w:rPr>
          <w:rFonts w:ascii="Verdana" w:hAnsi="Verdana" w:cs="Calibri"/>
          <w:lang w:val="en-GB"/>
        </w:rPr>
        <w:t>…..</w:t>
      </w:r>
      <w:proofErr w:type="gramEnd"/>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2E" w14:textId="77777777" w:rsidTr="00107B17">
        <w:trPr>
          <w:jc w:val="center"/>
        </w:trPr>
        <w:tc>
          <w:tcPr>
            <w:tcW w:w="8763" w:type="dxa"/>
            <w:shd w:val="clear" w:color="auto" w:fill="FFFFFF"/>
            <w:hideMark/>
          </w:tcPr>
          <w:p w14:paraId="56E93A29" w14:textId="7EDF732B"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3B" w14:textId="77777777" w:rsidTr="00107B17">
        <w:trPr>
          <w:jc w:val="center"/>
        </w:trPr>
        <w:tc>
          <w:tcPr>
            <w:tcW w:w="8763" w:type="dxa"/>
            <w:shd w:val="clear" w:color="auto" w:fill="FFFFFF"/>
            <w:hideMark/>
          </w:tcPr>
          <w:p w14:paraId="56E93A37" w14:textId="3FCCCA4B"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r w:rsidR="00A77B29">
              <w:rPr>
                <w:rFonts w:ascii="Verdana" w:hAnsi="Verdana" w:cs="Calibri"/>
                <w:b/>
                <w:sz w:val="20"/>
                <w:lang w:val="en-GB"/>
              </w:rPr>
              <w:t xml:space="preserve"> (including the virtual component, if applicable)</w:t>
            </w:r>
            <w:r w:rsidRPr="00490F95">
              <w:rPr>
                <w:rFonts w:ascii="Verdana" w:hAnsi="Verdana" w:cs="Calibri"/>
                <w:b/>
                <w:sz w:val="20"/>
                <w:lang w:val="en-GB"/>
              </w:rPr>
              <w:t>:</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Endnotenzeichen"/>
          <w:rFonts w:ascii="Verdana" w:hAnsi="Verdana" w:cs="Calibri"/>
          <w:sz w:val="16"/>
          <w:szCs w:val="16"/>
          <w:lang w:val="en-GB"/>
        </w:rPr>
        <w:endnoteReference w:id="8"/>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480B614C"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lastRenderedPageBreak/>
        <w:t>The sending higher education institution</w:t>
      </w:r>
      <w:r w:rsidRPr="00B223B0">
        <w:rPr>
          <w:rFonts w:ascii="Verdana" w:hAnsi="Verdana" w:cs="Calibri"/>
          <w:sz w:val="16"/>
          <w:szCs w:val="16"/>
          <w:lang w:val="is-IS"/>
        </w:rPr>
        <w:t xml:space="preserve"> </w:t>
      </w:r>
      <w:r w:rsidR="00A77B29">
        <w:rPr>
          <w:rFonts w:ascii="Verdana" w:hAnsi="Verdana" w:cs="Calibri"/>
          <w:sz w:val="16"/>
          <w:szCs w:val="16"/>
          <w:lang w:val="is-IS"/>
        </w:rPr>
        <w:t xml:space="preserve">or other organisation </w:t>
      </w:r>
      <w:r w:rsidRPr="00B223B0">
        <w:rPr>
          <w:rFonts w:ascii="Verdana" w:hAnsi="Verdana" w:cs="Calibri"/>
          <w:sz w:val="16"/>
          <w:szCs w:val="16"/>
          <w:lang w:val="is-IS"/>
        </w:rPr>
        <w:t xml:space="preserve">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28628EF8"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w:t>
      </w:r>
      <w:r w:rsidR="00A77B29">
        <w:rPr>
          <w:rFonts w:ascii="Verdana" w:hAnsi="Verdana" w:cs="Calibri"/>
          <w:sz w:val="16"/>
          <w:szCs w:val="16"/>
          <w:lang w:val="is-IS"/>
        </w:rPr>
        <w:t>their</w:t>
      </w:r>
      <w:r w:rsidRPr="00B223B0">
        <w:rPr>
          <w:rFonts w:ascii="Verdana" w:hAnsi="Verdana" w:cs="Calibri"/>
          <w:sz w:val="16"/>
          <w:szCs w:val="16"/>
          <w:lang w:val="is-IS"/>
        </w:rPr>
        <w:t xml:space="preserve"> </w:t>
      </w:r>
      <w:r w:rsidRPr="00B223B0">
        <w:rPr>
          <w:rFonts w:ascii="Verdana" w:hAnsi="Verdana" w:cs="Verdana"/>
          <w:sz w:val="16"/>
          <w:szCs w:val="16"/>
          <w:lang w:val="en-GB" w:eastAsia="fr-FR"/>
        </w:rPr>
        <w:t>experience, in particular its impact on his/her professional development and on the sending higher education institution</w:t>
      </w:r>
      <w:r w:rsidR="00A77B29">
        <w:rPr>
          <w:rFonts w:ascii="Verdana" w:hAnsi="Verdana" w:cs="Verdana"/>
          <w:sz w:val="16"/>
          <w:szCs w:val="16"/>
          <w:lang w:val="en-GB" w:eastAsia="fr-FR"/>
        </w:rPr>
        <w:t xml:space="preserve"> or other organisation</w:t>
      </w:r>
      <w:r w:rsidRPr="00B223B0">
        <w:rPr>
          <w:rFonts w:ascii="Verdana" w:hAnsi="Verdana" w:cs="Verdana"/>
          <w:sz w:val="16"/>
          <w:szCs w:val="16"/>
          <w:lang w:val="en-GB" w:eastAsia="fr-FR"/>
        </w:rPr>
        <w:t>,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Endnotenzeichen"/>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03D42562"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 xml:space="preserve">The sending </w:t>
            </w:r>
            <w:r w:rsidR="008914A1">
              <w:rPr>
                <w:rFonts w:ascii="Verdana" w:hAnsi="Verdana" w:cs="Calibri"/>
                <w:b/>
                <w:sz w:val="20"/>
                <w:lang w:val="en-GB"/>
              </w:rPr>
              <w:t>organisation</w:t>
            </w:r>
          </w:p>
          <w:p w14:paraId="56E93A4C" w14:textId="7777777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4"/>
      <w:footerReference w:type="default" r:id="rId15"/>
      <w:headerReference w:type="first" r:id="rId16"/>
      <w:footerReference w:type="first" r:id="rId17"/>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BACF4" w14:textId="77777777" w:rsidR="00EE40E6" w:rsidRDefault="00EE40E6">
      <w:r>
        <w:separator/>
      </w:r>
    </w:p>
  </w:endnote>
  <w:endnote w:type="continuationSeparator" w:id="0">
    <w:p w14:paraId="447CFDE5" w14:textId="77777777" w:rsidR="00EE40E6" w:rsidRDefault="00EE40E6">
      <w:r>
        <w:continuationSeparator/>
      </w:r>
    </w:p>
  </w:endnote>
  <w:endnote w:id="1">
    <w:p w14:paraId="4F265B3F" w14:textId="77777777" w:rsidR="0010613D" w:rsidRDefault="00AA696D" w:rsidP="00AA696D">
      <w:pPr>
        <w:pStyle w:val="Endnotentext"/>
        <w:spacing w:after="120"/>
        <w:rPr>
          <w:rFonts w:ascii="Verdana" w:hAnsi="Verdana"/>
          <w:sz w:val="16"/>
          <w:szCs w:val="16"/>
          <w:lang w:val="en-GB"/>
        </w:rPr>
      </w:pPr>
      <w:r w:rsidRPr="001C5CC2">
        <w:rPr>
          <w:rStyle w:val="Endnotenzeichen"/>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6ADEB759" w:rsidR="00AA696D" w:rsidRDefault="00AA696D" w:rsidP="008914A1">
      <w:pPr>
        <w:pStyle w:val="Endnotentext"/>
        <w:numPr>
          <w:ilvl w:val="0"/>
          <w:numId w:val="45"/>
        </w:numPr>
        <w:spacing w:after="0"/>
        <w:ind w:left="714" w:hanging="357"/>
        <w:jc w:val="left"/>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r w:rsidR="008914A1">
        <w:rPr>
          <w:rFonts w:ascii="Verdana" w:hAnsi="Verdana"/>
          <w:sz w:val="16"/>
          <w:szCs w:val="16"/>
          <w:lang w:val="en-GB"/>
        </w:rPr>
        <w:br/>
      </w:r>
    </w:p>
    <w:p w14:paraId="22C28248" w14:textId="5B33BCCC" w:rsidR="00C05979" w:rsidRPr="00AB24FE" w:rsidRDefault="000B601B" w:rsidP="00800D27">
      <w:pPr>
        <w:pStyle w:val="Endnotentext"/>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mobility between</w:t>
      </w:r>
      <w:r w:rsidR="008914A1">
        <w:rPr>
          <w:rFonts w:ascii="Verdana" w:hAnsi="Verdana" w:cs="Calibri"/>
          <w:sz w:val="16"/>
          <w:szCs w:val="16"/>
          <w:lang w:val="en-GB"/>
        </w:rPr>
        <w:t xml:space="preserve"> higher education institutions (HEIs)</w:t>
      </w:r>
      <w:r w:rsidR="0010613D" w:rsidRPr="00C05979">
        <w:rPr>
          <w:rFonts w:ascii="Verdana" w:hAnsi="Verdana" w:cs="Calibri"/>
          <w:sz w:val="16"/>
          <w:szCs w:val="16"/>
          <w:lang w:val="en-GB"/>
        </w:rPr>
        <w:t xml:space="preserve"> this agreement must</w:t>
      </w:r>
      <w:r w:rsidR="008914A1">
        <w:rPr>
          <w:rFonts w:ascii="Verdana" w:hAnsi="Verdana" w:cs="Calibri"/>
          <w:sz w:val="16"/>
          <w:szCs w:val="16"/>
          <w:lang w:val="en-GB"/>
        </w:rPr>
        <w:t xml:space="preserve"> </w:t>
      </w:r>
      <w:r w:rsidR="008D1662" w:rsidRPr="00C05979">
        <w:rPr>
          <w:rFonts w:ascii="Verdana" w:hAnsi="Verdana" w:cs="Calibri"/>
          <w:sz w:val="16"/>
          <w:szCs w:val="16"/>
          <w:lang w:val="en-GB"/>
        </w:rPr>
        <w:t xml:space="preserve">always </w:t>
      </w:r>
      <w:r w:rsidR="008914A1">
        <w:rPr>
          <w:rFonts w:ascii="Verdana" w:hAnsi="Verdana" w:cs="Calibri"/>
          <w:sz w:val="16"/>
          <w:szCs w:val="16"/>
          <w:lang w:val="en-GB"/>
        </w:rPr>
        <w:t xml:space="preserve">be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staff member, the</w:t>
      </w:r>
      <w:r w:rsidR="008914A1">
        <w:rPr>
          <w:rFonts w:ascii="Verdana" w:hAnsi="Verdana" w:cs="Calibri"/>
          <w:sz w:val="16"/>
          <w:szCs w:val="16"/>
          <w:lang w:val="en-GB"/>
        </w:rPr>
        <w:t xml:space="preserve"> </w:t>
      </w:r>
      <w:proofErr w:type="gramStart"/>
      <w:r w:rsidR="008914A1">
        <w:rPr>
          <w:rFonts w:ascii="Verdana" w:hAnsi="Verdana" w:cs="Calibri"/>
          <w:sz w:val="16"/>
          <w:szCs w:val="16"/>
          <w:lang w:val="en-GB"/>
        </w:rPr>
        <w:t>sending</w:t>
      </w:r>
      <w:proofErr w:type="gramEnd"/>
      <w:r w:rsidR="008914A1">
        <w:rPr>
          <w:rFonts w:ascii="Verdana" w:hAnsi="Verdana" w:cs="Calibri"/>
          <w:sz w:val="16"/>
          <w:szCs w:val="16"/>
          <w:lang w:val="en-GB"/>
        </w:rPr>
        <w:t xml:space="preserve"> and the receiving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r w:rsidR="008914A1">
        <w:rPr>
          <w:rFonts w:ascii="Verdana" w:hAnsi="Verdana" w:cs="Calibri"/>
          <w:sz w:val="16"/>
          <w:szCs w:val="16"/>
          <w:lang w:val="en-GB"/>
        </w:rPr>
        <w:br/>
      </w:r>
    </w:p>
    <w:p w14:paraId="3F05C3C2" w14:textId="77777777" w:rsidR="008914A1" w:rsidRDefault="008914A1" w:rsidP="008914A1">
      <w:pPr>
        <w:pStyle w:val="Endnotentext"/>
        <w:numPr>
          <w:ilvl w:val="0"/>
          <w:numId w:val="45"/>
        </w:numPr>
        <w:spacing w:after="120"/>
        <w:rPr>
          <w:rFonts w:ascii="Verdana" w:hAnsi="Verdana"/>
          <w:sz w:val="16"/>
          <w:szCs w:val="16"/>
          <w:lang w:val="en-GB"/>
        </w:rPr>
      </w:pPr>
      <w:r>
        <w:rPr>
          <w:rFonts w:ascii="Verdana" w:hAnsi="Verdana"/>
          <w:sz w:val="16"/>
          <w:szCs w:val="16"/>
          <w:lang w:val="en-GB"/>
        </w:rPr>
        <w:t>In the case of KA171 outgoing mobility of invited staff from (non-academic) organisation to teach in a HEI, this agreement must be signed by the participant, the beneficiary organisation, the HEI receiving the staff member, and the organisation they belong to (four signatures in total). An additional space should be added for signature of the beneficiary organisation organising the mobility.</w:t>
      </w:r>
    </w:p>
    <w:p w14:paraId="19E19BD4" w14:textId="1D4D7171" w:rsidR="00AB24FE" w:rsidRPr="008914A1" w:rsidRDefault="008914A1" w:rsidP="008914A1">
      <w:pPr>
        <w:pStyle w:val="Endnotentext"/>
        <w:numPr>
          <w:ilvl w:val="0"/>
          <w:numId w:val="45"/>
        </w:numPr>
        <w:spacing w:after="120"/>
        <w:rPr>
          <w:rFonts w:ascii="Verdana" w:hAnsi="Verdana"/>
          <w:sz w:val="16"/>
          <w:szCs w:val="16"/>
          <w:lang w:val="en-GB"/>
        </w:rPr>
      </w:pPr>
      <w:r w:rsidRPr="008914A1">
        <w:rPr>
          <w:rFonts w:ascii="Verdana" w:hAnsi="Verdana"/>
          <w:sz w:val="16"/>
          <w:szCs w:val="16"/>
          <w:lang w:val="en-GB"/>
        </w:rPr>
        <w:t>In the case of incoming mobility of invited staff from enterprises/(non-academic) organisation to teach in a HEI, this agreement must be signed by the staff member, the receiving institution (if applicable, the beneficiary organisation (if different from the receiving institution)) and the sending organisation (three or four signatures in total).</w:t>
      </w:r>
    </w:p>
  </w:endnote>
  <w:endnote w:id="2">
    <w:p w14:paraId="56E93A66" w14:textId="6C4DC342" w:rsidR="007967A9" w:rsidRPr="002F549E" w:rsidRDefault="007967A9" w:rsidP="00B223B0">
      <w:pPr>
        <w:pStyle w:val="Endnotentext"/>
        <w:spacing w:after="100"/>
        <w:rPr>
          <w:rFonts w:ascii="Verdana" w:hAnsi="Verdana"/>
          <w:sz w:val="16"/>
          <w:szCs w:val="16"/>
          <w:lang w:val="en-GB"/>
        </w:rPr>
      </w:pPr>
      <w:r w:rsidRPr="002F549E">
        <w:rPr>
          <w:rStyle w:val="Endnotenzeichen"/>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Endnotentext"/>
        <w:spacing w:after="100"/>
        <w:rPr>
          <w:rFonts w:ascii="Verdana" w:hAnsi="Verdana"/>
          <w:sz w:val="16"/>
          <w:szCs w:val="16"/>
          <w:lang w:val="en-GB"/>
        </w:rPr>
      </w:pPr>
      <w:r w:rsidRPr="002F549E">
        <w:rPr>
          <w:rStyle w:val="Endnotenzeichen"/>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2E73478B" w14:textId="6B751127" w:rsidR="008F3FB9" w:rsidRPr="002F549E" w:rsidRDefault="008F3FB9" w:rsidP="00B223B0">
      <w:pPr>
        <w:pStyle w:val="Endnotentext"/>
        <w:spacing w:after="100"/>
        <w:rPr>
          <w:rFonts w:ascii="Verdana" w:hAnsi="Verdana"/>
          <w:sz w:val="16"/>
          <w:szCs w:val="16"/>
          <w:lang w:val="en-GB"/>
        </w:rPr>
      </w:pPr>
      <w:r w:rsidRPr="002F549E">
        <w:rPr>
          <w:rStyle w:val="Endnotenzeichen"/>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Country code</w:t>
      </w:r>
      <w:r w:rsidRPr="002F549E">
        <w:rPr>
          <w:rFonts w:ascii="Verdana" w:hAnsi="Verdana"/>
          <w:sz w:val="16"/>
          <w:szCs w:val="16"/>
          <w:lang w:val="en-GB"/>
        </w:rPr>
        <w:t xml:space="preserve">: ISO 3166-2 country codes available at: </w:t>
      </w:r>
      <w:hyperlink r:id="rId1" w:history="1">
        <w:r w:rsidR="008914A1">
          <w:rPr>
            <w:rStyle w:val="Hyperlink"/>
            <w:rFonts w:ascii="Verdana" w:hAnsi="Verdana"/>
            <w:sz w:val="16"/>
            <w:szCs w:val="16"/>
            <w:lang w:val="en-GB"/>
          </w:rPr>
          <w:t>https://www.iso.org/obp/ui</w:t>
        </w:r>
      </w:hyperlink>
      <w:r w:rsidR="008914A1">
        <w:rPr>
          <w:rFonts w:ascii="Verdana" w:hAnsi="Verdana"/>
          <w:sz w:val="16"/>
          <w:szCs w:val="16"/>
          <w:lang w:val="en-GB"/>
        </w:rPr>
        <w:t>.</w:t>
      </w:r>
    </w:p>
  </w:endnote>
  <w:endnote w:id="5">
    <w:p w14:paraId="1BB62BEF" w14:textId="77777777" w:rsidR="00C75C5B" w:rsidRPr="002F549E" w:rsidRDefault="00C75C5B" w:rsidP="00C75C5B">
      <w:pPr>
        <w:pStyle w:val="Endnotentext"/>
        <w:spacing w:after="100"/>
        <w:rPr>
          <w:rFonts w:ascii="Verdana" w:hAnsi="Verdana"/>
          <w:sz w:val="16"/>
          <w:szCs w:val="16"/>
          <w:lang w:val="en-GB"/>
        </w:rPr>
      </w:pPr>
      <w:r w:rsidRPr="002F549E">
        <w:rPr>
          <w:rStyle w:val="Endnotenzeichen"/>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 xml:space="preserve">Erasmus Code: </w:t>
      </w:r>
      <w:r w:rsidRPr="002F549E">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Programme Countries.</w:t>
      </w:r>
    </w:p>
  </w:endnote>
  <w:endnote w:id="6">
    <w:p w14:paraId="56E93A6B" w14:textId="5691B5C3" w:rsidR="00377526" w:rsidRPr="002F549E" w:rsidRDefault="00377526" w:rsidP="00B223B0">
      <w:pPr>
        <w:spacing w:after="100"/>
        <w:rPr>
          <w:rFonts w:ascii="Verdana" w:hAnsi="Verdana"/>
          <w:sz w:val="16"/>
          <w:szCs w:val="16"/>
          <w:lang w:val="en-GB"/>
        </w:rPr>
      </w:pPr>
      <w:r w:rsidRPr="002F549E">
        <w:rPr>
          <w:rStyle w:val="Endnotenzeichen"/>
          <w:rFonts w:ascii="Verdana" w:hAnsi="Verdana"/>
          <w:sz w:val="16"/>
          <w:szCs w:val="16"/>
        </w:rPr>
        <w:endnoteRef/>
      </w:r>
      <w:r w:rsidRPr="002F549E">
        <w:rPr>
          <w:rFonts w:ascii="Verdana" w:hAnsi="Verdana"/>
          <w:sz w:val="16"/>
          <w:szCs w:val="16"/>
          <w:lang w:val="en-GB"/>
        </w:rPr>
        <w:t xml:space="preserve"> </w:t>
      </w:r>
      <w:r w:rsidR="008914A1">
        <w:rPr>
          <w:rFonts w:ascii="Verdana" w:hAnsi="Verdana"/>
          <w:sz w:val="16"/>
          <w:szCs w:val="16"/>
          <w:lang w:val="en-GB"/>
        </w:rPr>
        <w:t>T</w:t>
      </w:r>
      <w:r w:rsidR="008914A1">
        <w:rPr>
          <w:rFonts w:ascii="Verdana" w:hAnsi="Verdana"/>
          <w:color w:val="000080"/>
          <w:sz w:val="16"/>
          <w:szCs w:val="16"/>
          <w:lang w:val="en-GB" w:eastAsia="en-GB"/>
        </w:rPr>
        <w:t>he</w:t>
      </w:r>
      <w:r w:rsidR="008914A1">
        <w:rPr>
          <w:rFonts w:ascii="Verdana" w:hAnsi="Verdana"/>
          <w:sz w:val="16"/>
          <w:szCs w:val="16"/>
          <w:lang w:val="en-GB"/>
        </w:rPr>
        <w:t xml:space="preserve"> </w:t>
      </w:r>
      <w:hyperlink r:id="rId2" w:history="1">
        <w:r w:rsidR="008914A1">
          <w:rPr>
            <w:rStyle w:val="Hyperlink"/>
            <w:rFonts w:ascii="Verdana" w:hAnsi="Verdana"/>
            <w:sz w:val="16"/>
            <w:szCs w:val="16"/>
            <w:lang w:val="en-GB"/>
          </w:rPr>
          <w:t>ISCED-F 2013 search tool</w:t>
        </w:r>
      </w:hyperlink>
      <w:r w:rsidR="008914A1">
        <w:rPr>
          <w:rFonts w:ascii="Verdana" w:hAnsi="Verdana"/>
          <w:sz w:val="16"/>
          <w:szCs w:val="16"/>
          <w:lang w:val="en-GB"/>
        </w:rPr>
        <w:t xml:space="preserve"> (available at </w:t>
      </w:r>
      <w:hyperlink r:id="rId3" w:anchor="ISCE" w:history="1">
        <w:r w:rsidR="008914A1">
          <w:rPr>
            <w:rStyle w:val="Hyperlink"/>
            <w:rFonts w:ascii="Verdana" w:hAnsi="Verdana"/>
            <w:sz w:val="16"/>
            <w:szCs w:val="16"/>
            <w:lang w:val="en-GB"/>
          </w:rPr>
          <w:t>https://ec.europa.eu/eurostat/statistics-explained/index.php?title=International_Standard_Classification_of_Education_%28ISCED%29#ISCE</w:t>
        </w:r>
      </w:hyperlink>
      <w:r w:rsidR="008914A1">
        <w:rPr>
          <w:rFonts w:ascii="Verdana" w:hAnsi="Verdana"/>
          <w:sz w:val="16"/>
          <w:szCs w:val="16"/>
          <w:lang w:val="en-GB"/>
        </w:rPr>
        <w:t xml:space="preserve">  should be used to find the ISCED 2013 detailed field of education and training.</w:t>
      </w:r>
    </w:p>
  </w:endnote>
  <w:endnote w:id="7">
    <w:p w14:paraId="22FE9482" w14:textId="28DC9F7E" w:rsidR="007A4576" w:rsidRPr="00461D1B" w:rsidRDefault="007A4576">
      <w:pPr>
        <w:pStyle w:val="Endnotentext"/>
        <w:rPr>
          <w:rFonts w:ascii="Verdana" w:hAnsi="Verdana" w:cs="Calibri"/>
          <w:sz w:val="16"/>
          <w:szCs w:val="16"/>
          <w:lang w:val="en-GB"/>
        </w:rPr>
      </w:pPr>
      <w:r>
        <w:rPr>
          <w:rStyle w:val="Endnotenzeichen"/>
        </w:rPr>
        <w:endnoteRef/>
      </w:r>
      <w:r w:rsidRPr="00800D27">
        <w:rPr>
          <w:lang w:val="en-GB"/>
        </w:rPr>
        <w:t xml:space="preserve"> </w:t>
      </w:r>
      <w:r w:rsidR="0076447B"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8">
    <w:p w14:paraId="70AAE2E3" w14:textId="37894D25" w:rsidR="00153B61" w:rsidRDefault="00153B61" w:rsidP="00B223B0">
      <w:pPr>
        <w:pStyle w:val="Endnotentext"/>
        <w:pBdr>
          <w:bottom w:val="single" w:sz="12" w:space="1" w:color="auto"/>
        </w:pBdr>
        <w:spacing w:after="100"/>
        <w:rPr>
          <w:rFonts w:ascii="Verdana" w:hAnsi="Verdana" w:cs="Calibri"/>
          <w:sz w:val="16"/>
          <w:szCs w:val="16"/>
          <w:lang w:val="en-GB"/>
        </w:rPr>
      </w:pPr>
      <w:r w:rsidRPr="002F549E">
        <w:rPr>
          <w:rStyle w:val="Endnotenzeichen"/>
          <w:rFonts w:ascii="Verdana" w:hAnsi="Verdana"/>
          <w:sz w:val="16"/>
          <w:szCs w:val="16"/>
        </w:rPr>
        <w:endnoteRef/>
      </w:r>
      <w:r w:rsidRPr="002F549E">
        <w:rPr>
          <w:rFonts w:ascii="Verdana" w:hAnsi="Verdana"/>
          <w:sz w:val="16"/>
          <w:szCs w:val="16"/>
          <w:lang w:val="en-GB"/>
        </w:rPr>
        <w:t xml:space="preserve"> </w:t>
      </w:r>
      <w:r w:rsidR="008914A1">
        <w:rPr>
          <w:rFonts w:ascii="Verdana" w:hAnsi="Verdana"/>
          <w:sz w:val="16"/>
          <w:szCs w:val="16"/>
          <w:lang w:val="en-GB"/>
        </w:rPr>
        <w:t xml:space="preserve">Circulating papers with original signatures is not compulsory. Scanned copies of signatures or electronic signatures may be accepted, </w:t>
      </w:r>
      <w:r w:rsidR="008914A1">
        <w:rPr>
          <w:rFonts w:ascii="Verdana" w:hAnsi="Verdana" w:cs="Calibri"/>
          <w:sz w:val="16"/>
          <w:szCs w:val="16"/>
          <w:lang w:val="en-GB"/>
        </w:rPr>
        <w:t>depending on the national legislation of the country of the beneficiary organisation (in the case of mobility with third countries not associated to the programme: the national legislation of the EU Member State or third country associated to the programme). Certificates of attendance can be provided electronically or through any other means accessible to the staff member and the sending institution.</w:t>
      </w:r>
    </w:p>
    <w:p w14:paraId="1E68B854" w14:textId="77777777" w:rsidR="007B6501" w:rsidRDefault="007B6501" w:rsidP="00B223B0">
      <w:pPr>
        <w:pStyle w:val="Endnotentext"/>
        <w:pBdr>
          <w:bottom w:val="single" w:sz="12" w:space="1" w:color="auto"/>
        </w:pBdr>
        <w:spacing w:after="100"/>
        <w:rPr>
          <w:rFonts w:ascii="Verdana" w:hAnsi="Verdana" w:cs="Calibri"/>
          <w:sz w:val="16"/>
          <w:szCs w:val="16"/>
          <w:lang w:val="en-GB"/>
        </w:rPr>
      </w:pPr>
    </w:p>
    <w:p w14:paraId="6A12F9CB" w14:textId="04028FEC" w:rsidR="00AA206F" w:rsidRDefault="00BC7FB3" w:rsidP="00AA206F">
      <w:pPr>
        <w:pStyle w:val="Endnotentext"/>
        <w:spacing w:after="100"/>
        <w:jc w:val="left"/>
        <w:rPr>
          <w:rFonts w:ascii="Verdana" w:hAnsi="Verdana" w:cs="Calibri"/>
          <w:sz w:val="16"/>
          <w:szCs w:val="16"/>
          <w:lang w:val="en-GB"/>
        </w:rPr>
      </w:pPr>
      <w:r w:rsidRPr="00BC7FB3">
        <w:rPr>
          <w:rFonts w:ascii="Verdana" w:hAnsi="Verdana" w:cs="Calibri"/>
          <w:b/>
          <w:i/>
          <w:sz w:val="16"/>
          <w:szCs w:val="16"/>
          <w:lang w:val="en-GB"/>
        </w:rPr>
        <w:t>The following options applicable only within the Erasmus+ Programme 2021-27</w:t>
      </w:r>
      <w:r>
        <w:rPr>
          <w:rFonts w:ascii="Verdana" w:hAnsi="Verdana" w:cs="Calibri"/>
          <w:b/>
          <w:i/>
          <w:sz w:val="16"/>
          <w:szCs w:val="16"/>
          <w:lang w:val="en-GB"/>
        </w:rPr>
        <w:br/>
      </w:r>
      <w:r w:rsidR="00AA206F">
        <w:br/>
      </w:r>
      <w:r w:rsidR="00935FC5">
        <w:rPr>
          <w:rFonts w:ascii="Verdana" w:hAnsi="Verdana" w:cs="Calibri"/>
          <w:b/>
          <w:sz w:val="16"/>
          <w:szCs w:val="16"/>
          <w:lang w:val="en-GB"/>
        </w:rPr>
        <w:t xml:space="preserve">* </w:t>
      </w:r>
      <w:r w:rsidR="00AA206F">
        <w:rPr>
          <w:rFonts w:ascii="Verdana" w:hAnsi="Verdana" w:cs="Calibri"/>
          <w:b/>
          <w:sz w:val="16"/>
          <w:szCs w:val="16"/>
          <w:lang w:val="en-GB"/>
        </w:rPr>
        <w:t xml:space="preserve">Green </w:t>
      </w:r>
      <w:r w:rsidR="00AA206F" w:rsidRPr="00AA206F">
        <w:rPr>
          <w:rFonts w:ascii="Verdana" w:hAnsi="Verdana" w:cs="Calibri"/>
          <w:b/>
          <w:sz w:val="16"/>
          <w:szCs w:val="16"/>
          <w:lang w:val="en-GB"/>
        </w:rPr>
        <w:t>travel</w:t>
      </w:r>
      <w:r w:rsidR="00AA206F" w:rsidRPr="00AA206F">
        <w:rPr>
          <w:rFonts w:ascii="Verdana" w:hAnsi="Verdana" w:cs="Calibri"/>
          <w:sz w:val="16"/>
          <w:szCs w:val="16"/>
          <w:lang w:val="en-GB"/>
        </w:rPr>
        <w:t xml:space="preserve"> is defined as the travel that uses low-emissions means of</w:t>
      </w:r>
      <w:r w:rsidR="00AA206F">
        <w:rPr>
          <w:rFonts w:ascii="Verdana" w:hAnsi="Verdana" w:cs="Calibri"/>
          <w:sz w:val="16"/>
          <w:szCs w:val="16"/>
          <w:lang w:val="en-GB"/>
        </w:rPr>
        <w:t xml:space="preserve"> </w:t>
      </w:r>
      <w:r w:rsidR="00AA206F" w:rsidRPr="00AA206F">
        <w:rPr>
          <w:rFonts w:ascii="Verdana" w:hAnsi="Verdana" w:cs="Calibri"/>
          <w:sz w:val="16"/>
          <w:szCs w:val="16"/>
          <w:lang w:val="en-GB"/>
        </w:rPr>
        <w:t>transport for the main part of the travel, such as bus, train or car-pooling.</w:t>
      </w:r>
      <w:r w:rsidR="00AA206F" w:rsidRPr="00AA206F">
        <w:rPr>
          <w:rFonts w:ascii="Arial" w:hAnsi="Arial" w:cs="Arial"/>
          <w:sz w:val="25"/>
          <w:szCs w:val="25"/>
        </w:rPr>
        <w:t xml:space="preserve"> </w:t>
      </w:r>
      <w:r w:rsidR="00AA206F" w:rsidRPr="00AA206F">
        <w:rPr>
          <w:rFonts w:ascii="Verdana" w:hAnsi="Verdana" w:cs="Calibri"/>
          <w:sz w:val="16"/>
          <w:szCs w:val="16"/>
          <w:lang w:val="en-GB"/>
        </w:rPr>
        <w:t>Staff who opt for a green travel</w:t>
      </w:r>
      <w:r w:rsidR="007B6501">
        <w:rPr>
          <w:rFonts w:ascii="Verdana" w:hAnsi="Verdana" w:cs="Calibri"/>
          <w:sz w:val="16"/>
          <w:szCs w:val="16"/>
          <w:lang w:val="en-GB"/>
        </w:rPr>
        <w:t xml:space="preserve"> can</w:t>
      </w:r>
      <w:r w:rsidR="00AA206F" w:rsidRPr="00AA206F">
        <w:rPr>
          <w:rFonts w:ascii="Verdana" w:hAnsi="Verdana" w:cs="Calibri"/>
          <w:sz w:val="16"/>
          <w:szCs w:val="16"/>
          <w:lang w:val="en-GB"/>
        </w:rPr>
        <w:t xml:space="preserve"> receive up to</w:t>
      </w:r>
      <w:r w:rsidR="00AA206F">
        <w:rPr>
          <w:rFonts w:ascii="Verdana" w:hAnsi="Verdana" w:cs="Calibri"/>
          <w:sz w:val="16"/>
          <w:szCs w:val="16"/>
          <w:lang w:val="en-GB"/>
        </w:rPr>
        <w:t xml:space="preserve"> </w:t>
      </w:r>
      <w:r w:rsidR="00AA206F" w:rsidRPr="00AA206F">
        <w:rPr>
          <w:rFonts w:ascii="Verdana" w:hAnsi="Verdana" w:cs="Calibri"/>
          <w:sz w:val="16"/>
          <w:szCs w:val="16"/>
          <w:lang w:val="en-GB"/>
        </w:rPr>
        <w:t>four days of additional individual support to cover</w:t>
      </w:r>
      <w:r w:rsidR="00AA206F">
        <w:rPr>
          <w:rFonts w:ascii="Verdana" w:hAnsi="Verdana" w:cs="Calibri"/>
          <w:sz w:val="16"/>
          <w:szCs w:val="16"/>
          <w:lang w:val="en-GB"/>
        </w:rPr>
        <w:t xml:space="preserve"> </w:t>
      </w:r>
      <w:r w:rsidR="00AA206F" w:rsidRPr="00AA206F">
        <w:rPr>
          <w:rFonts w:ascii="Verdana" w:hAnsi="Verdana" w:cs="Calibri"/>
          <w:sz w:val="16"/>
          <w:szCs w:val="16"/>
          <w:lang w:val="en-GB"/>
        </w:rPr>
        <w:t>travel days for a return trip, if relevant.</w:t>
      </w:r>
    </w:p>
    <w:p w14:paraId="793D61E9" w14:textId="63186490" w:rsidR="00935FC5" w:rsidRDefault="00935FC5" w:rsidP="00AA206F">
      <w:pPr>
        <w:pStyle w:val="Endnotentext"/>
        <w:spacing w:after="100"/>
        <w:jc w:val="left"/>
        <w:rPr>
          <w:rFonts w:ascii="Verdana" w:hAnsi="Verdana" w:cs="Calibri"/>
          <w:sz w:val="16"/>
          <w:szCs w:val="16"/>
          <w:lang w:val="en-GB"/>
        </w:rPr>
      </w:pPr>
      <w:r w:rsidRPr="00935FC5">
        <w:rPr>
          <w:rFonts w:ascii="Verdana" w:hAnsi="Verdana" w:cs="Calibri"/>
          <w:b/>
          <w:sz w:val="16"/>
          <w:szCs w:val="16"/>
          <w:lang w:val="en-GB"/>
        </w:rPr>
        <w:t>** Inclusion support:</w:t>
      </w:r>
      <w:r w:rsidRPr="00935FC5">
        <w:rPr>
          <w:rFonts w:ascii="Verdana" w:hAnsi="Verdana" w:cs="Calibri"/>
          <w:sz w:val="16"/>
          <w:szCs w:val="16"/>
          <w:lang w:val="en-GB"/>
        </w:rPr>
        <w:t xml:space="preserve"> Costs related to the organisation of mobility activities for participants with fewer opportunities requiring additional support based on real costs.</w:t>
      </w:r>
    </w:p>
    <w:p w14:paraId="39D6C12E" w14:textId="370E7C41" w:rsidR="00BC7FB3" w:rsidRPr="003F2F66" w:rsidRDefault="00BC7FB3" w:rsidP="00AA206F">
      <w:pPr>
        <w:pStyle w:val="Endnotentext"/>
        <w:spacing w:after="100"/>
        <w:jc w:val="left"/>
        <w:rPr>
          <w:rFonts w:ascii="Verdana" w:hAnsi="Verdana" w:cs="Calibri"/>
          <w:sz w:val="18"/>
          <w:szCs w:val="18"/>
          <w:lang w:val="en-GB"/>
        </w:rPr>
      </w:pPr>
      <w:r w:rsidRPr="00BC7FB3">
        <w:rPr>
          <w:rFonts w:ascii="Verdana" w:hAnsi="Verdana" w:cs="Calibri"/>
          <w:b/>
          <w:sz w:val="16"/>
          <w:szCs w:val="16"/>
          <w:lang w:val="en-GB"/>
        </w:rPr>
        <w:t>*+**:</w:t>
      </w:r>
      <w:r>
        <w:rPr>
          <w:rFonts w:ascii="Verdana" w:hAnsi="Verdana" w:cs="Calibri"/>
          <w:sz w:val="16"/>
          <w:szCs w:val="16"/>
          <w:lang w:val="en-GB"/>
        </w:rPr>
        <w:t xml:space="preserve"> To be discussed with the responsible person at the sending institution.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OpenSymbol">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3937177"/>
      <w:docPartObj>
        <w:docPartGallery w:val="Page Numbers (Bottom of Page)"/>
        <w:docPartUnique/>
      </w:docPartObj>
    </w:sdtPr>
    <w:sdtEndPr>
      <w:rPr>
        <w:noProof/>
      </w:rPr>
    </w:sdtEndPr>
    <w:sdtContent>
      <w:p w14:paraId="6FA9FEDC" w14:textId="04E0AF4B" w:rsidR="0081766A" w:rsidRDefault="0081766A">
        <w:pPr>
          <w:pStyle w:val="Fuzeile"/>
          <w:jc w:val="center"/>
        </w:pPr>
        <w:r>
          <w:fldChar w:fldCharType="begin"/>
        </w:r>
        <w:r>
          <w:instrText xml:space="preserve"> PAGE   \* MERGEFORMAT </w:instrText>
        </w:r>
        <w:r>
          <w:fldChar w:fldCharType="separate"/>
        </w:r>
        <w:r w:rsidR="00264B36">
          <w:rPr>
            <w:noProof/>
          </w:rPr>
          <w:t>5</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93A60" w14:textId="77777777" w:rsidR="005655B4" w:rsidRDefault="005655B4">
    <w:pPr>
      <w:pStyle w:val="Fuzeile"/>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4D240" w14:textId="77777777" w:rsidR="00EE40E6" w:rsidRDefault="00EE40E6">
      <w:r>
        <w:separator/>
      </w:r>
    </w:p>
  </w:footnote>
  <w:footnote w:type="continuationSeparator" w:id="0">
    <w:p w14:paraId="643668FF" w14:textId="77777777" w:rsidR="00EE40E6" w:rsidRDefault="00EE4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20314DA3" w:rsidR="00E01AAA" w:rsidRPr="00AD66BB" w:rsidRDefault="00E01AAA" w:rsidP="00F421FA">
          <w:pPr>
            <w:tabs>
              <w:tab w:val="left" w:pos="0"/>
              <w:tab w:val="left" w:pos="1134"/>
              <w:tab w:val="left" w:pos="3261"/>
              <w:tab w:val="left" w:pos="4253"/>
              <w:tab w:val="left" w:pos="4678"/>
            </w:tabs>
            <w:rPr>
              <w:rFonts w:ascii="Verdana" w:hAnsi="Verdana"/>
              <w:b/>
              <w:sz w:val="18"/>
              <w:szCs w:val="18"/>
              <w:lang w:val="en-GB"/>
            </w:rPr>
          </w:pPr>
        </w:p>
      </w:tc>
      <w:tc>
        <w:tcPr>
          <w:tcW w:w="1252" w:type="dxa"/>
        </w:tcPr>
        <w:p w14:paraId="56E93A5B" w14:textId="72D1D024" w:rsidR="00E01AAA" w:rsidRPr="00967BFC" w:rsidRDefault="00E01AAA" w:rsidP="00C05937">
          <w:pPr>
            <w:pStyle w:val="ZDGName"/>
            <w:rPr>
              <w:lang w:val="en-GB"/>
            </w:rPr>
          </w:pPr>
        </w:p>
      </w:tc>
    </w:tr>
  </w:tbl>
  <w:p w14:paraId="56E93A5D" w14:textId="548C6193" w:rsidR="00506408" w:rsidRPr="00B6735A" w:rsidRDefault="00264B36" w:rsidP="00084A0C">
    <w:pPr>
      <w:pStyle w:val="Kopfzeile"/>
      <w:tabs>
        <w:tab w:val="clear" w:pos="8306"/>
      </w:tabs>
      <w:spacing w:after="0"/>
      <w:ind w:right="-743"/>
      <w:rPr>
        <w:sz w:val="16"/>
        <w:szCs w:val="16"/>
        <w:lang w:val="en-GB"/>
      </w:rPr>
    </w:pPr>
    <w:r w:rsidRPr="00000C58">
      <w:rPr>
        <w:noProof/>
        <w:sz w:val="16"/>
        <w:szCs w:val="16"/>
        <w:lang w:val="de-AT" w:eastAsia="de-AT"/>
      </w:rPr>
      <mc:AlternateContent>
        <mc:Choice Requires="wps">
          <w:drawing>
            <wp:anchor distT="0" distB="0" distL="114300" distR="114300" simplePos="0" relativeHeight="251660288" behindDoc="0" locked="0" layoutInCell="1" allowOverlap="1" wp14:anchorId="40CC2264" wp14:editId="22A0B53F">
              <wp:simplePos x="0" y="0"/>
              <wp:positionH relativeFrom="column">
                <wp:posOffset>-908050</wp:posOffset>
              </wp:positionH>
              <wp:positionV relativeFrom="paragraph">
                <wp:posOffset>-875030</wp:posOffset>
              </wp:positionV>
              <wp:extent cx="3631565" cy="204470"/>
              <wp:effectExtent l="0" t="0" r="6985" b="508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1565" cy="204470"/>
                      </a:xfrm>
                      <a:prstGeom prst="rect">
                        <a:avLst/>
                      </a:prstGeom>
                      <a:solidFill>
                        <a:srgbClr val="FFFFFF"/>
                      </a:solidFill>
                      <a:ln w="9525">
                        <a:noFill/>
                        <a:miter lim="800000"/>
                        <a:headEnd/>
                        <a:tailEnd/>
                      </a:ln>
                    </wps:spPr>
                    <wps:txbx>
                      <w:txbxContent>
                        <w:p w14:paraId="1E6FC791" w14:textId="32798679" w:rsidR="00F421FA" w:rsidRPr="00264B36" w:rsidRDefault="00F421FA" w:rsidP="00F421FA">
                          <w:pPr>
                            <w:rPr>
                              <w:rFonts w:ascii="Verdana" w:hAnsi="Verdana"/>
                              <w:color w:val="1F497D" w:themeColor="text2"/>
                              <w:sz w:val="14"/>
                              <w:szCs w:val="14"/>
                            </w:rPr>
                          </w:pPr>
                          <w:r w:rsidRPr="00264B36">
                            <w:rPr>
                              <w:rFonts w:ascii="Verdana" w:hAnsi="Verdana"/>
                              <w:color w:val="1F497D" w:themeColor="text2"/>
                              <w:sz w:val="14"/>
                              <w:szCs w:val="14"/>
                            </w:rPr>
                            <w:t>Mobility Agreement for Staff TEACHING – Call 202</w:t>
                          </w:r>
                          <w:r w:rsidR="004B1E20">
                            <w:rPr>
                              <w:rFonts w:ascii="Verdana" w:hAnsi="Verdana"/>
                              <w:color w:val="1F497D" w:themeColor="text2"/>
                              <w:sz w:val="14"/>
                              <w:szCs w:val="14"/>
                            </w:rPr>
                            <w:t>2</w:t>
                          </w:r>
                        </w:p>
                        <w:p w14:paraId="4147D660" w14:textId="77777777" w:rsidR="00F421FA" w:rsidRDefault="00F421FA" w:rsidP="00F421FA">
                          <w:pPr>
                            <w:rPr>
                              <w:rFonts w:ascii="Verdana" w:hAnsi="Verdana"/>
                              <w:color w:val="1F497D" w:themeColor="text2"/>
                              <w:sz w:val="16"/>
                              <w:szCs w:val="16"/>
                            </w:rPr>
                          </w:pPr>
                        </w:p>
                        <w:p w14:paraId="7BF7EC66" w14:textId="77777777" w:rsidR="00F421FA" w:rsidRPr="00000C58" w:rsidRDefault="00F421FA" w:rsidP="00F421FA">
                          <w:pPr>
                            <w:rPr>
                              <w:rFonts w:ascii="Verdana" w:hAnsi="Verdana"/>
                              <w:color w:val="1F497D" w:themeColor="text2"/>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CC2264" id="_x0000_t202" coordsize="21600,21600" o:spt="202" path="m,l,21600r21600,l21600,xe">
              <v:stroke joinstyle="miter"/>
              <v:path gradientshapeok="t" o:connecttype="rect"/>
            </v:shapetype>
            <v:shape id="Textfeld 2" o:spid="_x0000_s1026" type="#_x0000_t202" style="position:absolute;left:0;text-align:left;margin-left:-71.5pt;margin-top:-68.9pt;width:285.95pt;height:16.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" stroked="f">
              <v:textbox>
                <w:txbxContent>
                  <w:p w14:paraId="1E6FC791" w14:textId="32798679" w:rsidR="00F421FA" w:rsidRPr="00264B36" w:rsidRDefault="00F421FA" w:rsidP="00F421FA">
                    <w:pPr>
                      <w:rPr>
                        <w:rFonts w:ascii="Verdana" w:hAnsi="Verdana"/>
                        <w:color w:val="1F497D" w:themeColor="text2"/>
                        <w:sz w:val="14"/>
                        <w:szCs w:val="14"/>
                      </w:rPr>
                    </w:pPr>
                    <w:r w:rsidRPr="00264B36">
                      <w:rPr>
                        <w:rFonts w:ascii="Verdana" w:hAnsi="Verdana"/>
                        <w:color w:val="1F497D" w:themeColor="text2"/>
                        <w:sz w:val="14"/>
                        <w:szCs w:val="14"/>
                      </w:rPr>
                      <w:t>Mobility Agreement for Staff TEACHING – Call 202</w:t>
                    </w:r>
                    <w:r w:rsidR="004B1E20">
                      <w:rPr>
                        <w:rFonts w:ascii="Verdana" w:hAnsi="Verdana"/>
                        <w:color w:val="1F497D" w:themeColor="text2"/>
                        <w:sz w:val="14"/>
                        <w:szCs w:val="14"/>
                      </w:rPr>
                      <w:t>2</w:t>
                    </w:r>
                  </w:p>
                  <w:p w14:paraId="4147D660" w14:textId="77777777" w:rsidR="00F421FA" w:rsidRDefault="00F421FA" w:rsidP="00F421FA">
                    <w:pPr>
                      <w:rPr>
                        <w:rFonts w:ascii="Verdana" w:hAnsi="Verdana"/>
                        <w:color w:val="1F497D" w:themeColor="text2"/>
                        <w:sz w:val="16"/>
                        <w:szCs w:val="16"/>
                      </w:rPr>
                    </w:pPr>
                  </w:p>
                  <w:p w14:paraId="7BF7EC66" w14:textId="77777777" w:rsidR="00F421FA" w:rsidRPr="00000C58" w:rsidRDefault="00F421FA" w:rsidP="00F421FA">
                    <w:pPr>
                      <w:rPr>
                        <w:rFonts w:ascii="Verdana" w:hAnsi="Verdana"/>
                        <w:color w:val="1F497D" w:themeColor="text2"/>
                        <w:sz w:val="16"/>
                        <w:szCs w:val="16"/>
                      </w:rPr>
                    </w:pPr>
                  </w:p>
                </w:txbxContent>
              </v:textbox>
            </v:shape>
          </w:pict>
        </mc:Fallback>
      </mc:AlternateContent>
    </w:r>
    <w:r w:rsidR="00F421FA">
      <w:rPr>
        <w:noProof/>
        <w:sz w:val="16"/>
        <w:szCs w:val="16"/>
        <w:lang w:val="de-AT" w:eastAsia="de-AT"/>
      </w:rPr>
      <w:drawing>
        <wp:anchor distT="0" distB="0" distL="114300" distR="114300" simplePos="0" relativeHeight="251662336" behindDoc="0" locked="0" layoutInCell="1" allowOverlap="1" wp14:anchorId="60DD8EFA" wp14:editId="6D8BED60">
          <wp:simplePos x="0" y="0"/>
          <wp:positionH relativeFrom="margin">
            <wp:posOffset>4945380</wp:posOffset>
          </wp:positionH>
          <wp:positionV relativeFrom="paragraph">
            <wp:posOffset>-746125</wp:posOffset>
          </wp:positionV>
          <wp:extent cx="1323975" cy="690728"/>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US Logo englisch Farb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690728"/>
                  </a:xfrm>
                  <a:prstGeom prst="rect">
                    <a:avLst/>
                  </a:prstGeom>
                </pic:spPr>
              </pic:pic>
            </a:graphicData>
          </a:graphic>
          <wp14:sizeRelH relativeFrom="margin">
            <wp14:pctWidth>0</wp14:pctWidth>
          </wp14:sizeRelH>
          <wp14:sizeRelV relativeFrom="margin">
            <wp14:pctHeight>0</wp14:pctHeight>
          </wp14:sizeRelV>
        </wp:anchor>
      </w:drawing>
    </w:r>
    <w:r w:rsidR="00F421FA">
      <w:rPr>
        <w:rFonts w:ascii="Verdana" w:hAnsi="Verdana"/>
        <w:b/>
        <w:noProof/>
        <w:sz w:val="18"/>
        <w:szCs w:val="18"/>
        <w:lang w:val="de-AT" w:eastAsia="de-AT"/>
      </w:rPr>
      <mc:AlternateContent>
        <mc:Choice Requires="wps">
          <w:drawing>
            <wp:anchor distT="0" distB="0" distL="114300" distR="114300" simplePos="0" relativeHeight="251657216" behindDoc="0" locked="0" layoutInCell="1" allowOverlap="1" wp14:anchorId="56E93A62" wp14:editId="5E361347">
              <wp:simplePos x="0" y="0"/>
              <wp:positionH relativeFrom="column">
                <wp:posOffset>1236345</wp:posOffset>
              </wp:positionH>
              <wp:positionV relativeFrom="paragraph">
                <wp:posOffset>-607060</wp:posOffset>
              </wp:positionV>
              <wp:extent cx="3497580" cy="570865"/>
              <wp:effectExtent l="0" t="0" r="0" b="6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758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1C609204"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r w:rsidR="00F421FA">
                            <w:rPr>
                              <w:rFonts w:ascii="Verdana" w:hAnsi="Verdana"/>
                              <w:b/>
                              <w:color w:val="003CB4"/>
                              <w:sz w:val="16"/>
                              <w:szCs w:val="16"/>
                              <w:lang w:val="en-GB"/>
                            </w:rPr>
                            <w:t>A Salzbur01</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0F0528E9"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r w:rsidR="00F421FA">
                            <w:rPr>
                              <w:rFonts w:ascii="Verdana" w:hAnsi="Verdana"/>
                              <w:b/>
                              <w:i/>
                              <w:color w:val="003CB4"/>
                              <w:sz w:val="16"/>
                              <w:szCs w:val="16"/>
                              <w:lang w:val="en-GB"/>
                            </w:rPr>
                            <w:t>: ________________________</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93A62" id="Text Box 7" o:spid="_x0000_s1027" type="#_x0000_t202" style="position:absolute;left:0;text-align:left;margin-left:97.35pt;margin-top:-47.8pt;width:275.4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" filled="f" stroked="f">
              <v:textbox>
                <w:txbxContent>
                  <w:p w14:paraId="56E93A6D" w14:textId="1C609204"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r w:rsidR="00F421FA">
                      <w:rPr>
                        <w:rFonts w:ascii="Verdana" w:hAnsi="Verdana"/>
                        <w:b/>
                        <w:color w:val="003CB4"/>
                        <w:sz w:val="16"/>
                        <w:szCs w:val="16"/>
                        <w:lang w:val="en-GB"/>
                      </w:rPr>
                      <w:t>A Salzbur01</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0F0528E9"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r w:rsidR="00F421FA">
                      <w:rPr>
                        <w:rFonts w:ascii="Verdana" w:hAnsi="Verdana"/>
                        <w:b/>
                        <w:i/>
                        <w:color w:val="003CB4"/>
                        <w:sz w:val="16"/>
                        <w:szCs w:val="16"/>
                        <w:lang w:val="en-GB"/>
                      </w:rPr>
                      <w:t>: ________________________</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sidR="00F421FA">
      <w:rPr>
        <w:rFonts w:ascii="Verdana" w:hAnsi="Verdana"/>
        <w:b/>
        <w:noProof/>
        <w:sz w:val="18"/>
        <w:szCs w:val="18"/>
        <w:lang w:val="de-AT" w:eastAsia="de-AT"/>
      </w:rPr>
      <w:drawing>
        <wp:anchor distT="0" distB="0" distL="114300" distR="114300" simplePos="0" relativeHeight="251658240" behindDoc="0" locked="0" layoutInCell="1" allowOverlap="1" wp14:anchorId="56E93A64" wp14:editId="4434DB3E">
          <wp:simplePos x="0" y="0"/>
          <wp:positionH relativeFrom="margin">
            <wp:posOffset>-813435</wp:posOffset>
          </wp:positionH>
          <wp:positionV relativeFrom="margin">
            <wp:posOffset>-671830</wp:posOffset>
          </wp:positionV>
          <wp:extent cx="1833245" cy="372110"/>
          <wp:effectExtent l="0" t="0" r="0" b="8890"/>
          <wp:wrapNone/>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93A5F" w14:textId="77777777" w:rsidR="00506408" w:rsidRPr="00865FC1" w:rsidRDefault="00506408" w:rsidP="00E01AAA">
    <w:pPr>
      <w:pStyle w:val="Kopfzeile"/>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58E78E"/>
    <w:lvl w:ilvl="0">
      <w:start w:val="1"/>
      <w:numFmt w:val="decimal"/>
      <w:pStyle w:val="Listennumm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ennumm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berschrift1"/>
      <w:lvlText w:val="%1."/>
      <w:lvlJc w:val="left"/>
      <w:pPr>
        <w:tabs>
          <w:tab w:val="num" w:pos="480"/>
        </w:tabs>
        <w:ind w:left="480" w:hanging="480"/>
      </w:pPr>
    </w:lvl>
    <w:lvl w:ilvl="1">
      <w:start w:val="1"/>
      <w:numFmt w:val="decimal"/>
      <w:pStyle w:val="berschrift2"/>
      <w:lvlText w:val="%1.%2."/>
      <w:lvlJc w:val="left"/>
      <w:pPr>
        <w:tabs>
          <w:tab w:val="num" w:pos="1200"/>
        </w:tabs>
        <w:ind w:left="1200" w:hanging="720"/>
      </w:pPr>
    </w:lvl>
    <w:lvl w:ilvl="2">
      <w:start w:val="1"/>
      <w:numFmt w:val="decimal"/>
      <w:pStyle w:val="berschrift3"/>
      <w:lvlText w:val="%1.%2.%3."/>
      <w:lvlJc w:val="left"/>
      <w:pPr>
        <w:tabs>
          <w:tab w:val="num" w:pos="1920"/>
        </w:tabs>
        <w:ind w:left="1920" w:hanging="720"/>
      </w:pPr>
    </w:lvl>
    <w:lvl w:ilvl="3">
      <w:start w:val="1"/>
      <w:numFmt w:val="decimal"/>
      <w:pStyle w:val="berschrift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ennumm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9583D94"/>
    <w:multiLevelType w:val="hybridMultilevel"/>
    <w:tmpl w:val="366665BE"/>
    <w:lvl w:ilvl="0" w:tplc="18090001">
      <w:start w:val="1"/>
      <w:numFmt w:val="bullet"/>
      <w:lvlText w:val=""/>
      <w:lvlJc w:val="left"/>
      <w:pPr>
        <w:ind w:left="1080" w:hanging="360"/>
      </w:pPr>
      <w:rPr>
        <w:rFonts w:ascii="Symbol" w:hAnsi="Symbol" w:hint="default"/>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Listennumm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Aufzhlungszeichen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Aufzhlungszeichen"/>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8"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9"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20F2440"/>
    <w:multiLevelType w:val="singleLevel"/>
    <w:tmpl w:val="6860A420"/>
    <w:lvl w:ilvl="0">
      <w:start w:val="1"/>
      <w:numFmt w:val="bullet"/>
      <w:pStyle w:val="Aufzhlungszeichen3"/>
      <w:lvlText w:val=""/>
      <w:lvlJc w:val="left"/>
      <w:pPr>
        <w:tabs>
          <w:tab w:val="num" w:pos="1485"/>
        </w:tabs>
        <w:ind w:left="1485" w:hanging="283"/>
      </w:pPr>
      <w:rPr>
        <w:rFonts w:ascii="Symbol" w:hAnsi="Symbol"/>
      </w:rPr>
    </w:lvl>
  </w:abstractNum>
  <w:abstractNum w:abstractNumId="44" w15:restartNumberingAfterBreak="0">
    <w:nsid w:val="6DF118C0"/>
    <w:multiLevelType w:val="singleLevel"/>
    <w:tmpl w:val="B90C8B88"/>
    <w:lvl w:ilvl="0">
      <w:start w:val="1"/>
      <w:numFmt w:val="bullet"/>
      <w:pStyle w:val="Aufzhlungszeichen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Listennumm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9287651">
    <w:abstractNumId w:val="1"/>
  </w:num>
  <w:num w:numId="2" w16cid:durableId="478767424">
    <w:abstractNumId w:val="0"/>
  </w:num>
  <w:num w:numId="3" w16cid:durableId="1536116563">
    <w:abstractNumId w:val="18"/>
  </w:num>
  <w:num w:numId="4" w16cid:durableId="1854342550">
    <w:abstractNumId w:val="28"/>
  </w:num>
  <w:num w:numId="5" w16cid:durableId="568077475">
    <w:abstractNumId w:val="21"/>
  </w:num>
  <w:num w:numId="6" w16cid:durableId="1159271444">
    <w:abstractNumId w:val="27"/>
  </w:num>
  <w:num w:numId="7" w16cid:durableId="292950858">
    <w:abstractNumId w:val="43"/>
  </w:num>
  <w:num w:numId="8" w16cid:durableId="2135562719">
    <w:abstractNumId w:val="44"/>
  </w:num>
  <w:num w:numId="9" w16cid:durableId="1750730675">
    <w:abstractNumId w:val="25"/>
  </w:num>
  <w:num w:numId="10" w16cid:durableId="812604341">
    <w:abstractNumId w:val="42"/>
  </w:num>
  <w:num w:numId="11" w16cid:durableId="2083872306">
    <w:abstractNumId w:val="40"/>
  </w:num>
  <w:num w:numId="12" w16cid:durableId="2321027">
    <w:abstractNumId w:val="31"/>
  </w:num>
  <w:num w:numId="13" w16cid:durableId="1071655839">
    <w:abstractNumId w:val="38"/>
  </w:num>
  <w:num w:numId="14" w16cid:durableId="349721952">
    <w:abstractNumId w:val="19"/>
  </w:num>
  <w:num w:numId="15" w16cid:durableId="2026055250">
    <w:abstractNumId w:val="26"/>
  </w:num>
  <w:num w:numId="16" w16cid:durableId="2094861423">
    <w:abstractNumId w:val="15"/>
  </w:num>
  <w:num w:numId="17" w16cid:durableId="2044552979">
    <w:abstractNumId w:val="22"/>
  </w:num>
  <w:num w:numId="18" w16cid:durableId="957567728">
    <w:abstractNumId w:val="45"/>
  </w:num>
  <w:num w:numId="19" w16cid:durableId="428543123">
    <w:abstractNumId w:val="34"/>
  </w:num>
  <w:num w:numId="20" w16cid:durableId="449053954">
    <w:abstractNumId w:val="17"/>
  </w:num>
  <w:num w:numId="21" w16cid:durableId="25719567">
    <w:abstractNumId w:val="29"/>
  </w:num>
  <w:num w:numId="22" w16cid:durableId="1171332083">
    <w:abstractNumId w:val="30"/>
  </w:num>
  <w:num w:numId="23" w16cid:durableId="740634769">
    <w:abstractNumId w:val="33"/>
  </w:num>
  <w:num w:numId="24" w16cid:durableId="2073773194">
    <w:abstractNumId w:val="4"/>
  </w:num>
  <w:num w:numId="25" w16cid:durableId="1604679056">
    <w:abstractNumId w:val="7"/>
  </w:num>
  <w:num w:numId="26" w16cid:durableId="923101356">
    <w:abstractNumId w:val="36"/>
  </w:num>
  <w:num w:numId="27" w16cid:durableId="1820682258">
    <w:abstractNumId w:val="16"/>
  </w:num>
  <w:num w:numId="28" w16cid:durableId="1710832611">
    <w:abstractNumId w:val="10"/>
  </w:num>
  <w:num w:numId="29" w16cid:durableId="167524312">
    <w:abstractNumId w:val="39"/>
  </w:num>
  <w:num w:numId="30" w16cid:durableId="1436755729">
    <w:abstractNumId w:val="35"/>
  </w:num>
  <w:num w:numId="31" w16cid:durableId="2059815724">
    <w:abstractNumId w:val="24"/>
  </w:num>
  <w:num w:numId="32" w16cid:durableId="567542828">
    <w:abstractNumId w:val="12"/>
  </w:num>
  <w:num w:numId="33" w16cid:durableId="1058673442">
    <w:abstractNumId w:val="37"/>
  </w:num>
  <w:num w:numId="34" w16cid:durableId="2122067865">
    <w:abstractNumId w:val="13"/>
  </w:num>
  <w:num w:numId="35" w16cid:durableId="1821723708">
    <w:abstractNumId w:val="14"/>
  </w:num>
  <w:num w:numId="36" w16cid:durableId="224413125">
    <w:abstractNumId w:val="11"/>
  </w:num>
  <w:num w:numId="37" w16cid:durableId="1289554846">
    <w:abstractNumId w:val="9"/>
  </w:num>
  <w:num w:numId="38" w16cid:durableId="1994025711">
    <w:abstractNumId w:val="37"/>
  </w:num>
  <w:num w:numId="39" w16cid:durableId="606305566">
    <w:abstractNumId w:val="46"/>
  </w:num>
  <w:num w:numId="40" w16cid:durableId="22796497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57535163">
    <w:abstractNumId w:val="3"/>
  </w:num>
  <w:num w:numId="42" w16cid:durableId="145532128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60556405">
    <w:abstractNumId w:val="18"/>
  </w:num>
  <w:num w:numId="44" w16cid:durableId="1323853529">
    <w:abstractNumId w:val="18"/>
  </w:num>
  <w:num w:numId="45" w16cid:durableId="1155924099">
    <w:abstractNumId w:val="32"/>
  </w:num>
  <w:num w:numId="46" w16cid:durableId="714037709">
    <w:abstractNumId w:val="20"/>
    <w:lvlOverride w:ilvl="0"/>
    <w:lvlOverride w:ilvl="1"/>
    <w:lvlOverride w:ilvl="2"/>
    <w:lvlOverride w:ilvl="3"/>
    <w:lvlOverride w:ilvl="4"/>
    <w:lvlOverride w:ilvl="5"/>
    <w:lvlOverride w:ilvl="6"/>
    <w:lvlOverride w:ilvl="7"/>
    <w:lvlOverride w:ilvl="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ellenraster"/>
  <w:drawingGridHorizontalSpacing w:val="120"/>
  <w:displayHorizontalDrawingGridEvery w:val="0"/>
  <w:displayVerticalDrawingGridEvery w:val="0"/>
  <w:noPunctuationKerning/>
  <w:characterSpacingControl w:val="doNotCompress"/>
  <w:hdrShapeDefaults>
    <o:shapedefaults v:ext="edit" spidmax="10240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2BBD"/>
    <w:rsid w:val="00122F69"/>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1B5A"/>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4B36"/>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10F5"/>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2B8"/>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2F66"/>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1E20"/>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664E"/>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478"/>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1518"/>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5728"/>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6501"/>
    <w:rsid w:val="007B7CE2"/>
    <w:rsid w:val="007C04EE"/>
    <w:rsid w:val="007C0ACB"/>
    <w:rsid w:val="007C0FDD"/>
    <w:rsid w:val="007C2B15"/>
    <w:rsid w:val="007C3B41"/>
    <w:rsid w:val="007C3EF9"/>
    <w:rsid w:val="007D0129"/>
    <w:rsid w:val="007D1811"/>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14A1"/>
    <w:rsid w:val="00892062"/>
    <w:rsid w:val="0089360E"/>
    <w:rsid w:val="00893FA3"/>
    <w:rsid w:val="00894C5C"/>
    <w:rsid w:val="00897B11"/>
    <w:rsid w:val="008A12C6"/>
    <w:rsid w:val="008A1931"/>
    <w:rsid w:val="008A28D7"/>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3FB9"/>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5FC5"/>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52BF"/>
    <w:rsid w:val="00987231"/>
    <w:rsid w:val="0098738E"/>
    <w:rsid w:val="00991496"/>
    <w:rsid w:val="00991746"/>
    <w:rsid w:val="009917CB"/>
    <w:rsid w:val="009934FE"/>
    <w:rsid w:val="00994488"/>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066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77B29"/>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206F"/>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6AA"/>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8F0"/>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C7FB3"/>
    <w:rsid w:val="00BD0C31"/>
    <w:rsid w:val="00BD1C01"/>
    <w:rsid w:val="00BD1E57"/>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6789B"/>
    <w:rsid w:val="00C708EE"/>
    <w:rsid w:val="00C70E42"/>
    <w:rsid w:val="00C70EF8"/>
    <w:rsid w:val="00C71077"/>
    <w:rsid w:val="00C718BD"/>
    <w:rsid w:val="00C71B12"/>
    <w:rsid w:val="00C71E2F"/>
    <w:rsid w:val="00C71F6F"/>
    <w:rsid w:val="00C72865"/>
    <w:rsid w:val="00C75C5B"/>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2A49"/>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205"/>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916"/>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37CE"/>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21FA"/>
    <w:rsid w:val="00F45029"/>
    <w:rsid w:val="00F47C8D"/>
    <w:rsid w:val="00F50112"/>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14C9"/>
    <w:rsid w:val="00F92460"/>
    <w:rsid w:val="00F929C1"/>
    <w:rsid w:val="00F97CFF"/>
    <w:rsid w:val="00FA1EB3"/>
    <w:rsid w:val="00FA39DA"/>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o:shapelayout v:ext="edit">
      <o:idmap v:ext="edit" data="1"/>
    </o:shapelayout>
  </w:shapeDefaults>
  <w:decimalSymbol w:val=","/>
  <w:listSeparator w:val=";"/>
  <w14:docId w14:val="56E939CB"/>
  <w15:docId w15:val="{094E1811-ADCC-425F-AFC1-C52FD82A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5A1D32"/>
    <w:pPr>
      <w:spacing w:after="240"/>
      <w:jc w:val="both"/>
    </w:pPr>
    <w:rPr>
      <w:sz w:val="24"/>
      <w:lang w:val="fr-FR" w:eastAsia="en-US"/>
    </w:rPr>
  </w:style>
  <w:style w:type="paragraph" w:styleId="berschrift1">
    <w:name w:val="heading 1"/>
    <w:basedOn w:val="Standard"/>
    <w:next w:val="Text1"/>
    <w:qFormat/>
    <w:rsid w:val="00BF6AA3"/>
    <w:pPr>
      <w:keepNext/>
      <w:numPr>
        <w:numId w:val="3"/>
      </w:numPr>
      <w:spacing w:before="240"/>
      <w:outlineLvl w:val="0"/>
    </w:pPr>
    <w:rPr>
      <w:b/>
      <w:smallCaps/>
    </w:rPr>
  </w:style>
  <w:style w:type="paragraph" w:styleId="berschrift2">
    <w:name w:val="heading 2"/>
    <w:basedOn w:val="Standard"/>
    <w:next w:val="Text2"/>
    <w:qFormat/>
    <w:pPr>
      <w:keepNext/>
      <w:numPr>
        <w:ilvl w:val="1"/>
        <w:numId w:val="3"/>
      </w:numPr>
      <w:outlineLvl w:val="1"/>
    </w:pPr>
    <w:rPr>
      <w:b/>
    </w:rPr>
  </w:style>
  <w:style w:type="paragraph" w:styleId="berschrift3">
    <w:name w:val="heading 3"/>
    <w:basedOn w:val="Standard"/>
    <w:next w:val="Text3"/>
    <w:link w:val="berschrift3Zchn"/>
    <w:qFormat/>
    <w:pPr>
      <w:keepNext/>
      <w:numPr>
        <w:ilvl w:val="2"/>
        <w:numId w:val="3"/>
      </w:numPr>
      <w:outlineLvl w:val="2"/>
    </w:pPr>
    <w:rPr>
      <w:i/>
    </w:rPr>
  </w:style>
  <w:style w:type="paragraph" w:styleId="berschrift4">
    <w:name w:val="heading 4"/>
    <w:basedOn w:val="Standard"/>
    <w:next w:val="Text4"/>
    <w:qFormat/>
    <w:pPr>
      <w:keepNext/>
      <w:numPr>
        <w:ilvl w:val="3"/>
        <w:numId w:val="3"/>
      </w:numPr>
      <w:outlineLvl w:val="3"/>
    </w:pPr>
  </w:style>
  <w:style w:type="paragraph" w:styleId="berschrift5">
    <w:name w:val="heading 5"/>
    <w:basedOn w:val="Standard"/>
    <w:next w:val="Standard"/>
    <w:pPr>
      <w:tabs>
        <w:tab w:val="num" w:pos="0"/>
      </w:tabs>
      <w:spacing w:before="240" w:after="60"/>
      <w:outlineLvl w:val="4"/>
    </w:pPr>
    <w:rPr>
      <w:rFonts w:ascii="Arial" w:hAnsi="Arial"/>
      <w:sz w:val="22"/>
    </w:rPr>
  </w:style>
  <w:style w:type="paragraph" w:styleId="berschrift6">
    <w:name w:val="heading 6"/>
    <w:basedOn w:val="Standard"/>
    <w:next w:val="Standard"/>
    <w:pPr>
      <w:tabs>
        <w:tab w:val="num" w:pos="0"/>
      </w:tabs>
      <w:spacing w:before="240" w:after="60"/>
      <w:outlineLvl w:val="5"/>
    </w:pPr>
    <w:rPr>
      <w:rFonts w:ascii="Arial" w:hAnsi="Arial"/>
      <w:i/>
      <w:sz w:val="22"/>
    </w:rPr>
  </w:style>
  <w:style w:type="paragraph" w:styleId="berschrift7">
    <w:name w:val="heading 7"/>
    <w:basedOn w:val="Standard"/>
    <w:next w:val="Standard"/>
    <w:pPr>
      <w:tabs>
        <w:tab w:val="num" w:pos="0"/>
      </w:tabs>
      <w:spacing w:before="240" w:after="60"/>
      <w:outlineLvl w:val="6"/>
    </w:pPr>
    <w:rPr>
      <w:rFonts w:ascii="Arial" w:hAnsi="Arial"/>
      <w:sz w:val="20"/>
    </w:rPr>
  </w:style>
  <w:style w:type="paragraph" w:styleId="berschrift8">
    <w:name w:val="heading 8"/>
    <w:basedOn w:val="Standard"/>
    <w:next w:val="Standard"/>
    <w:pPr>
      <w:tabs>
        <w:tab w:val="num" w:pos="0"/>
      </w:tabs>
      <w:spacing w:before="240" w:after="60"/>
      <w:outlineLvl w:val="7"/>
    </w:pPr>
    <w:rPr>
      <w:rFonts w:ascii="Arial" w:hAnsi="Arial"/>
      <w:i/>
      <w:sz w:val="20"/>
    </w:rPr>
  </w:style>
  <w:style w:type="paragraph" w:styleId="berschrift9">
    <w:name w:val="heading 9"/>
    <w:basedOn w:val="Standard"/>
    <w:next w:val="Standard"/>
    <w:pPr>
      <w:tabs>
        <w:tab w:val="num" w:pos="0"/>
      </w:tabs>
      <w:spacing w:before="240" w:after="60"/>
      <w:outlineLvl w:val="8"/>
    </w:pPr>
    <w:rPr>
      <w:rFonts w:ascii="Arial" w:hAnsi="Arial"/>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1">
    <w:name w:val="Text 1"/>
    <w:basedOn w:val="Standard"/>
    <w:pPr>
      <w:ind w:left="482"/>
    </w:pPr>
  </w:style>
  <w:style w:type="paragraph" w:customStyle="1" w:styleId="Text2">
    <w:name w:val="Text 2"/>
    <w:basedOn w:val="Standard"/>
    <w:pPr>
      <w:tabs>
        <w:tab w:val="left" w:pos="2302"/>
      </w:tabs>
      <w:ind w:left="1202"/>
    </w:pPr>
  </w:style>
  <w:style w:type="paragraph" w:customStyle="1" w:styleId="Text3">
    <w:name w:val="Text 3"/>
    <w:basedOn w:val="Standard"/>
    <w:pPr>
      <w:tabs>
        <w:tab w:val="left" w:pos="2302"/>
      </w:tabs>
      <w:ind w:left="1202"/>
    </w:pPr>
  </w:style>
  <w:style w:type="paragraph" w:customStyle="1" w:styleId="Text4">
    <w:name w:val="Text 4"/>
    <w:basedOn w:val="Standard"/>
    <w:pPr>
      <w:tabs>
        <w:tab w:val="left" w:pos="2302"/>
      </w:tabs>
      <w:ind w:left="1202"/>
    </w:pPr>
  </w:style>
  <w:style w:type="paragraph" w:customStyle="1" w:styleId="Address">
    <w:name w:val="Address"/>
    <w:basedOn w:val="Standard"/>
    <w:pPr>
      <w:spacing w:after="0"/>
      <w:jc w:val="left"/>
    </w:pPr>
  </w:style>
  <w:style w:type="paragraph" w:customStyle="1" w:styleId="AddressTL">
    <w:name w:val="AddressTL"/>
    <w:basedOn w:val="Standard"/>
    <w:next w:val="Standard"/>
    <w:pPr>
      <w:spacing w:after="720"/>
      <w:jc w:val="left"/>
    </w:pPr>
  </w:style>
  <w:style w:type="paragraph" w:customStyle="1" w:styleId="AddressTR">
    <w:name w:val="AddressTR"/>
    <w:basedOn w:val="Standard"/>
    <w:next w:val="Standard"/>
    <w:pPr>
      <w:spacing w:after="720"/>
      <w:ind w:left="5103"/>
      <w:jc w:val="left"/>
    </w:pPr>
  </w:style>
  <w:style w:type="paragraph" w:styleId="Blocktext">
    <w:name w:val="Block Text"/>
    <w:basedOn w:val="Standard"/>
    <w:pPr>
      <w:spacing w:after="120"/>
      <w:ind w:left="1440" w:right="1440"/>
    </w:pPr>
  </w:style>
  <w:style w:type="paragraph" w:styleId="Textkrper">
    <w:name w:val="Body Text"/>
    <w:basedOn w:val="Standard"/>
    <w:pPr>
      <w:spacing w:after="120"/>
    </w:pPr>
  </w:style>
  <w:style w:type="paragraph" w:styleId="Textkrper2">
    <w:name w:val="Body Text 2"/>
    <w:basedOn w:val="Standard"/>
    <w:pPr>
      <w:spacing w:after="120" w:line="480" w:lineRule="auto"/>
    </w:pPr>
  </w:style>
  <w:style w:type="paragraph" w:styleId="Textkrper3">
    <w:name w:val="Body Text 3"/>
    <w:basedOn w:val="Standard"/>
    <w:pPr>
      <w:spacing w:after="120"/>
    </w:pPr>
    <w:rPr>
      <w:sz w:val="16"/>
    </w:rPr>
  </w:style>
  <w:style w:type="paragraph" w:styleId="Textkrper-Erstzeileneinzug">
    <w:name w:val="Body Text First Indent"/>
    <w:basedOn w:val="Textkrper"/>
    <w:pPr>
      <w:ind w:firstLine="210"/>
    </w:pPr>
  </w:style>
  <w:style w:type="paragraph" w:styleId="Textkrper-Zeileneinzug">
    <w:name w:val="Body Text Indent"/>
    <w:basedOn w:val="Standard"/>
    <w:pPr>
      <w:spacing w:after="120"/>
      <w:ind w:left="283"/>
    </w:pPr>
  </w:style>
  <w:style w:type="paragraph" w:styleId="Textkrper-Erstzeileneinzug2">
    <w:name w:val="Body Text First Indent 2"/>
    <w:basedOn w:val="Textkrper-Zeileneinzug"/>
    <w:pPr>
      <w:ind w:firstLine="210"/>
    </w:pPr>
  </w:style>
  <w:style w:type="paragraph" w:styleId="Textkrper-Einzug2">
    <w:name w:val="Body Text Indent 2"/>
    <w:basedOn w:val="Standard"/>
    <w:pPr>
      <w:spacing w:after="120" w:line="480" w:lineRule="auto"/>
      <w:ind w:left="283"/>
    </w:pPr>
  </w:style>
  <w:style w:type="paragraph" w:styleId="Textkrper-Einzug3">
    <w:name w:val="Body Text Indent 3"/>
    <w:basedOn w:val="Standard"/>
    <w:pPr>
      <w:spacing w:after="120"/>
      <w:ind w:left="283"/>
    </w:pPr>
    <w:rPr>
      <w:sz w:val="16"/>
    </w:rPr>
  </w:style>
  <w:style w:type="paragraph" w:styleId="Beschriftung">
    <w:name w:val="caption"/>
    <w:basedOn w:val="Standard"/>
    <w:next w:val="Standard"/>
    <w:pPr>
      <w:spacing w:before="120" w:after="120"/>
    </w:pPr>
    <w:rPr>
      <w:b/>
    </w:rPr>
  </w:style>
  <w:style w:type="paragraph" w:customStyle="1" w:styleId="ChapterTitle">
    <w:name w:val="ChapterTitle"/>
    <w:basedOn w:val="Standard"/>
    <w:next w:val="SectionTitle"/>
    <w:pPr>
      <w:keepNext/>
      <w:spacing w:after="480"/>
      <w:jc w:val="center"/>
    </w:pPr>
    <w:rPr>
      <w:b/>
      <w:sz w:val="32"/>
    </w:rPr>
  </w:style>
  <w:style w:type="paragraph" w:customStyle="1" w:styleId="SectionTitle">
    <w:name w:val="SectionTitle"/>
    <w:basedOn w:val="Standard"/>
    <w:next w:val="berschrift1"/>
    <w:pPr>
      <w:keepNext/>
      <w:spacing w:after="480"/>
      <w:jc w:val="center"/>
    </w:pPr>
    <w:rPr>
      <w:b/>
      <w:smallCaps/>
      <w:sz w:val="28"/>
    </w:rPr>
  </w:style>
  <w:style w:type="paragraph" w:styleId="Gruformel">
    <w:name w:val="Closing"/>
    <w:basedOn w:val="Standard"/>
    <w:pPr>
      <w:ind w:left="4252"/>
    </w:pPr>
  </w:style>
  <w:style w:type="paragraph" w:styleId="Kommentartext">
    <w:name w:val="annotation text"/>
    <w:basedOn w:val="Standard"/>
    <w:link w:val="KommentartextZchn"/>
    <w:rPr>
      <w:sz w:val="20"/>
    </w:rPr>
  </w:style>
  <w:style w:type="paragraph" w:styleId="Datum">
    <w:name w:val="Date"/>
    <w:basedOn w:val="Standard"/>
    <w:next w:val="References"/>
    <w:pPr>
      <w:spacing w:after="0"/>
      <w:ind w:left="5103" w:right="-567"/>
      <w:jc w:val="left"/>
    </w:pPr>
  </w:style>
  <w:style w:type="paragraph" w:customStyle="1" w:styleId="References">
    <w:name w:val="References"/>
    <w:basedOn w:val="Standard"/>
    <w:next w:val="AddressTR"/>
    <w:pPr>
      <w:ind w:left="5103"/>
      <w:jc w:val="left"/>
    </w:pPr>
    <w:rPr>
      <w:sz w:val="20"/>
    </w:rPr>
  </w:style>
  <w:style w:type="paragraph" w:styleId="Dokumentstruktur">
    <w:name w:val="Document Map"/>
    <w:basedOn w:val="Standard"/>
    <w:semiHidden/>
    <w:pPr>
      <w:shd w:val="clear" w:color="auto" w:fill="000080"/>
    </w:pPr>
    <w:rPr>
      <w:rFonts w:ascii="Tahoma" w:hAnsi="Tahoma"/>
    </w:rPr>
  </w:style>
  <w:style w:type="paragraph" w:customStyle="1" w:styleId="DoubSign">
    <w:name w:val="DoubSign"/>
    <w:basedOn w:val="Standard"/>
    <w:next w:val="Enclosures"/>
    <w:pPr>
      <w:tabs>
        <w:tab w:val="left" w:pos="5103"/>
      </w:tabs>
      <w:spacing w:before="1200" w:after="0"/>
      <w:jc w:val="left"/>
    </w:pPr>
  </w:style>
  <w:style w:type="paragraph" w:customStyle="1" w:styleId="Enclosures">
    <w:name w:val="Enclosures"/>
    <w:basedOn w:val="Standard"/>
    <w:pPr>
      <w:keepNext/>
      <w:keepLines/>
      <w:tabs>
        <w:tab w:val="left" w:pos="5642"/>
      </w:tabs>
      <w:spacing w:before="480" w:after="0"/>
      <w:ind w:left="1191" w:hanging="1191"/>
      <w:jc w:val="left"/>
    </w:pPr>
  </w:style>
  <w:style w:type="paragraph" w:styleId="Endnotentext">
    <w:name w:val="endnote text"/>
    <w:basedOn w:val="Standard"/>
    <w:link w:val="EndnotentextZchn"/>
    <w:semiHidden/>
    <w:rPr>
      <w:sz w:val="20"/>
    </w:rPr>
  </w:style>
  <w:style w:type="paragraph" w:styleId="Umschlagadresse">
    <w:name w:val="envelope address"/>
    <w:basedOn w:val="Standard"/>
    <w:pPr>
      <w:framePr w:w="7920" w:h="1980" w:hRule="exact" w:hSpace="180" w:wrap="auto" w:hAnchor="page" w:xAlign="center" w:yAlign="bottom"/>
      <w:spacing w:after="0"/>
    </w:pPr>
  </w:style>
  <w:style w:type="paragraph" w:styleId="Umschlagabsenderadresse">
    <w:name w:val="envelope return"/>
    <w:basedOn w:val="Standard"/>
    <w:pPr>
      <w:spacing w:after="0"/>
    </w:pPr>
    <w:rPr>
      <w:sz w:val="20"/>
    </w:rPr>
  </w:style>
  <w:style w:type="paragraph" w:styleId="Fuzeile">
    <w:name w:val="footer"/>
    <w:basedOn w:val="Standard"/>
    <w:link w:val="FuzeileZchn"/>
    <w:uiPriority w:val="99"/>
    <w:pPr>
      <w:spacing w:after="0"/>
      <w:ind w:right="-567"/>
      <w:jc w:val="left"/>
    </w:pPr>
    <w:rPr>
      <w:rFonts w:ascii="Arial" w:hAnsi="Arial"/>
      <w:sz w:val="16"/>
      <w:lang w:eastAsia="x-none"/>
    </w:rPr>
  </w:style>
  <w:style w:type="paragraph" w:styleId="Funotentext">
    <w:name w:val="footnote text"/>
    <w:basedOn w:val="Standard"/>
    <w:pPr>
      <w:ind w:left="357" w:hanging="357"/>
    </w:pPr>
    <w:rPr>
      <w:sz w:val="20"/>
    </w:rPr>
  </w:style>
  <w:style w:type="paragraph" w:styleId="Kopfzeile">
    <w:name w:val="header"/>
    <w:basedOn w:val="Standard"/>
    <w:link w:val="KopfzeileZchn"/>
    <w:uiPriority w:val="99"/>
    <w:pPr>
      <w:tabs>
        <w:tab w:val="center" w:pos="4153"/>
        <w:tab w:val="right" w:pos="8306"/>
      </w:tabs>
    </w:pPr>
    <w:rPr>
      <w:lang w:eastAsia="x-none"/>
    </w:rPr>
  </w:style>
  <w:style w:type="paragraph" w:styleId="Index1">
    <w:name w:val="index 1"/>
    <w:basedOn w:val="Standard"/>
    <w:next w:val="Standard"/>
    <w:autoRedefine/>
    <w:semiHidden/>
    <w:pPr>
      <w:ind w:left="240" w:hanging="240"/>
    </w:pPr>
  </w:style>
  <w:style w:type="paragraph" w:styleId="Index2">
    <w:name w:val="index 2"/>
    <w:basedOn w:val="Standard"/>
    <w:next w:val="Standard"/>
    <w:autoRedefine/>
    <w:semiHidden/>
    <w:pPr>
      <w:ind w:left="480" w:hanging="240"/>
    </w:pPr>
  </w:style>
  <w:style w:type="paragraph" w:styleId="Index3">
    <w:name w:val="index 3"/>
    <w:basedOn w:val="Standard"/>
    <w:next w:val="Standard"/>
    <w:autoRedefine/>
    <w:semiHidden/>
    <w:pPr>
      <w:ind w:left="720" w:hanging="240"/>
    </w:pPr>
  </w:style>
  <w:style w:type="paragraph" w:styleId="Index4">
    <w:name w:val="index 4"/>
    <w:basedOn w:val="Standard"/>
    <w:next w:val="Standard"/>
    <w:autoRedefine/>
    <w:semiHidden/>
    <w:pPr>
      <w:ind w:left="960" w:hanging="240"/>
    </w:pPr>
  </w:style>
  <w:style w:type="paragraph" w:styleId="Index5">
    <w:name w:val="index 5"/>
    <w:basedOn w:val="Standard"/>
    <w:next w:val="Standard"/>
    <w:autoRedefine/>
    <w:semiHidden/>
    <w:pPr>
      <w:ind w:left="1200" w:hanging="240"/>
    </w:pPr>
  </w:style>
  <w:style w:type="paragraph" w:styleId="Index6">
    <w:name w:val="index 6"/>
    <w:basedOn w:val="Standard"/>
    <w:next w:val="Standard"/>
    <w:autoRedefine/>
    <w:semiHidden/>
    <w:pPr>
      <w:ind w:left="1440" w:hanging="240"/>
    </w:pPr>
  </w:style>
  <w:style w:type="paragraph" w:styleId="Index7">
    <w:name w:val="index 7"/>
    <w:basedOn w:val="Standard"/>
    <w:next w:val="Standard"/>
    <w:autoRedefine/>
    <w:semiHidden/>
    <w:pPr>
      <w:ind w:left="1680" w:hanging="240"/>
    </w:pPr>
  </w:style>
  <w:style w:type="paragraph" w:styleId="Index8">
    <w:name w:val="index 8"/>
    <w:basedOn w:val="Standard"/>
    <w:next w:val="Standard"/>
    <w:autoRedefine/>
    <w:semiHidden/>
    <w:pPr>
      <w:ind w:left="1920" w:hanging="240"/>
    </w:pPr>
  </w:style>
  <w:style w:type="paragraph" w:styleId="Index9">
    <w:name w:val="index 9"/>
    <w:basedOn w:val="Standard"/>
    <w:next w:val="Standard"/>
    <w:autoRedefine/>
    <w:semiHidden/>
    <w:pPr>
      <w:ind w:left="2160" w:hanging="240"/>
    </w:pPr>
  </w:style>
  <w:style w:type="paragraph" w:styleId="Indexberschrift">
    <w:name w:val="index heading"/>
    <w:basedOn w:val="Standard"/>
    <w:next w:val="Index1"/>
    <w:semiHidden/>
    <w:rPr>
      <w:rFonts w:ascii="Arial" w:hAnsi="Arial"/>
      <w:b/>
    </w:rPr>
  </w:style>
  <w:style w:type="paragraph" w:styleId="Liste">
    <w:name w:val="List"/>
    <w:basedOn w:val="Standard"/>
    <w:pPr>
      <w:ind w:left="283" w:hanging="283"/>
    </w:pPr>
  </w:style>
  <w:style w:type="paragraph" w:styleId="Liste2">
    <w:name w:val="List 2"/>
    <w:basedOn w:val="Standard"/>
    <w:pPr>
      <w:ind w:left="566" w:hanging="283"/>
    </w:pPr>
  </w:style>
  <w:style w:type="paragraph" w:styleId="Liste3">
    <w:name w:val="List 3"/>
    <w:basedOn w:val="Standard"/>
    <w:pPr>
      <w:ind w:left="849" w:hanging="283"/>
    </w:pPr>
  </w:style>
  <w:style w:type="paragraph" w:styleId="Liste4">
    <w:name w:val="List 4"/>
    <w:basedOn w:val="Standard"/>
    <w:pPr>
      <w:ind w:left="1132" w:hanging="283"/>
    </w:pPr>
  </w:style>
  <w:style w:type="paragraph" w:styleId="Liste5">
    <w:name w:val="List 5"/>
    <w:basedOn w:val="Standard"/>
    <w:pPr>
      <w:ind w:left="1415" w:hanging="283"/>
    </w:pPr>
  </w:style>
  <w:style w:type="paragraph" w:styleId="Aufzhlungszeichen">
    <w:name w:val="List Bullet"/>
    <w:basedOn w:val="Standard"/>
    <w:pPr>
      <w:numPr>
        <w:numId w:val="4"/>
      </w:numPr>
    </w:pPr>
  </w:style>
  <w:style w:type="paragraph" w:styleId="Aufzhlungszeichen2">
    <w:name w:val="List Bullet 2"/>
    <w:basedOn w:val="Text2"/>
    <w:pPr>
      <w:numPr>
        <w:numId w:val="6"/>
      </w:numPr>
      <w:tabs>
        <w:tab w:val="clear" w:pos="2302"/>
      </w:tabs>
    </w:pPr>
  </w:style>
  <w:style w:type="paragraph" w:styleId="Aufzhlungszeichen3">
    <w:name w:val="List Bullet 3"/>
    <w:basedOn w:val="Text3"/>
    <w:pPr>
      <w:numPr>
        <w:numId w:val="7"/>
      </w:numPr>
      <w:tabs>
        <w:tab w:val="clear" w:pos="2302"/>
      </w:tabs>
    </w:pPr>
  </w:style>
  <w:style w:type="paragraph" w:styleId="Aufzhlungszeichen4">
    <w:name w:val="List Bullet 4"/>
    <w:basedOn w:val="Text4"/>
    <w:pPr>
      <w:numPr>
        <w:numId w:val="8"/>
      </w:numPr>
      <w:tabs>
        <w:tab w:val="clear" w:pos="2302"/>
      </w:tabs>
    </w:pPr>
  </w:style>
  <w:style w:type="paragraph" w:styleId="Aufzhlungszeichen5">
    <w:name w:val="List Bullet 5"/>
    <w:basedOn w:val="Standard"/>
    <w:autoRedefine/>
    <w:pPr>
      <w:numPr>
        <w:numId w:val="1"/>
      </w:numPr>
    </w:pPr>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
    <w:name w:val="List Number"/>
    <w:basedOn w:val="Standard"/>
    <w:pPr>
      <w:numPr>
        <w:numId w:val="14"/>
      </w:numPr>
    </w:pPr>
  </w:style>
  <w:style w:type="paragraph" w:styleId="Listennummer2">
    <w:name w:val="List Number 2"/>
    <w:basedOn w:val="Text2"/>
    <w:pPr>
      <w:numPr>
        <w:numId w:val="16"/>
      </w:numPr>
      <w:tabs>
        <w:tab w:val="clear" w:pos="2302"/>
      </w:tabs>
    </w:pPr>
  </w:style>
  <w:style w:type="paragraph" w:styleId="Listennummer3">
    <w:name w:val="List Number 3"/>
    <w:basedOn w:val="Text3"/>
    <w:pPr>
      <w:numPr>
        <w:numId w:val="17"/>
      </w:numPr>
      <w:tabs>
        <w:tab w:val="clear" w:pos="2302"/>
      </w:tabs>
    </w:pPr>
  </w:style>
  <w:style w:type="paragraph" w:styleId="Listennummer4">
    <w:name w:val="List Number 4"/>
    <w:basedOn w:val="Text4"/>
    <w:pPr>
      <w:numPr>
        <w:numId w:val="18"/>
      </w:numPr>
      <w:tabs>
        <w:tab w:val="clear" w:pos="2302"/>
      </w:tabs>
    </w:pPr>
  </w:style>
  <w:style w:type="paragraph" w:styleId="Listennummer5">
    <w:name w:val="List Number 5"/>
    <w:basedOn w:val="Standard"/>
    <w:pPr>
      <w:numPr>
        <w:numId w:val="2"/>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Standardeinzug">
    <w:name w:val="Normal Indent"/>
    <w:basedOn w:val="Standard"/>
    <w:link w:val="StandardeinzugZchn"/>
    <w:pPr>
      <w:ind w:left="720"/>
    </w:pPr>
    <w:rPr>
      <w:lang w:eastAsia="x-none"/>
    </w:rPr>
  </w:style>
  <w:style w:type="paragraph" w:styleId="Fu-Endnotenberschrift">
    <w:name w:val="Note Heading"/>
    <w:basedOn w:val="Standard"/>
    <w:next w:val="Standard"/>
  </w:style>
  <w:style w:type="paragraph" w:customStyle="1" w:styleId="NoteHead">
    <w:name w:val="NoteHead"/>
    <w:basedOn w:val="Standard"/>
    <w:next w:val="Subject"/>
    <w:pPr>
      <w:spacing w:before="720" w:after="720"/>
      <w:jc w:val="center"/>
    </w:pPr>
    <w:rPr>
      <w:b/>
      <w:smallCaps/>
    </w:rPr>
  </w:style>
  <w:style w:type="paragraph" w:customStyle="1" w:styleId="Subject">
    <w:name w:val="Subject"/>
    <w:basedOn w:val="Standard"/>
    <w:next w:val="Standard"/>
    <w:pPr>
      <w:spacing w:after="480"/>
      <w:ind w:left="1531" w:hanging="1531"/>
      <w:jc w:val="left"/>
    </w:pPr>
    <w:rPr>
      <w:b/>
    </w:rPr>
  </w:style>
  <w:style w:type="paragraph" w:customStyle="1" w:styleId="NoteList">
    <w:name w:val="NoteList"/>
    <w:basedOn w:val="Standard"/>
    <w:next w:val="Subject"/>
    <w:pPr>
      <w:tabs>
        <w:tab w:val="left" w:pos="5823"/>
      </w:tabs>
      <w:spacing w:before="720" w:after="720"/>
      <w:ind w:left="5104" w:hanging="3119"/>
      <w:jc w:val="left"/>
    </w:pPr>
    <w:rPr>
      <w:b/>
      <w:smallCaps/>
    </w:rPr>
  </w:style>
  <w:style w:type="paragraph" w:customStyle="1" w:styleId="NumPar1">
    <w:name w:val="NumPar 1"/>
    <w:basedOn w:val="berschrift1"/>
    <w:next w:val="Text1"/>
    <w:pPr>
      <w:keepNext w:val="0"/>
      <w:spacing w:before="0"/>
      <w:outlineLvl w:val="9"/>
    </w:pPr>
    <w:rPr>
      <w:b w:val="0"/>
      <w:smallCaps w:val="0"/>
    </w:rPr>
  </w:style>
  <w:style w:type="paragraph" w:customStyle="1" w:styleId="NumPar2">
    <w:name w:val="NumPar 2"/>
    <w:basedOn w:val="berschrift2"/>
    <w:next w:val="Text2"/>
    <w:pPr>
      <w:keepNext w:val="0"/>
      <w:outlineLvl w:val="9"/>
    </w:pPr>
    <w:rPr>
      <w:b w:val="0"/>
    </w:rPr>
  </w:style>
  <w:style w:type="paragraph" w:customStyle="1" w:styleId="NumPar3">
    <w:name w:val="NumPar 3"/>
    <w:basedOn w:val="berschrift3"/>
    <w:next w:val="Text3"/>
    <w:pPr>
      <w:keepNext w:val="0"/>
      <w:outlineLvl w:val="9"/>
    </w:pPr>
    <w:rPr>
      <w:i w:val="0"/>
    </w:rPr>
  </w:style>
  <w:style w:type="paragraph" w:customStyle="1" w:styleId="NumPar4">
    <w:name w:val="NumPar 4"/>
    <w:basedOn w:val="berschrift4"/>
    <w:next w:val="Text4"/>
    <w:pPr>
      <w:keepNext w:val="0"/>
      <w:outlineLvl w:val="9"/>
    </w:pPr>
  </w:style>
  <w:style w:type="paragraph" w:customStyle="1" w:styleId="PartTitle">
    <w:name w:val="PartTitle"/>
    <w:basedOn w:val="Standard"/>
    <w:next w:val="ChapterTitle"/>
    <w:pPr>
      <w:keepNext/>
      <w:pageBreakBefore/>
      <w:spacing w:after="480"/>
      <w:jc w:val="center"/>
    </w:pPr>
    <w:rPr>
      <w:b/>
      <w:sz w:val="36"/>
    </w:rPr>
  </w:style>
  <w:style w:type="paragraph" w:styleId="NurText">
    <w:name w:val="Plain Text"/>
    <w:basedOn w:val="Standard"/>
    <w:rPr>
      <w:rFonts w:ascii="Courier New" w:hAnsi="Courier New"/>
      <w:sz w:val="20"/>
    </w:rPr>
  </w:style>
  <w:style w:type="paragraph" w:styleId="Anrede">
    <w:name w:val="Salutation"/>
    <w:basedOn w:val="Standard"/>
    <w:next w:val="Standard"/>
  </w:style>
  <w:style w:type="paragraph" w:styleId="Unterschrift">
    <w:name w:val="Signature"/>
    <w:basedOn w:val="Standard"/>
    <w:next w:val="Enclosures"/>
    <w:pPr>
      <w:tabs>
        <w:tab w:val="left" w:pos="5103"/>
      </w:tabs>
      <w:spacing w:before="1200" w:after="0"/>
      <w:ind w:left="5103"/>
      <w:jc w:val="center"/>
    </w:pPr>
  </w:style>
  <w:style w:type="paragraph" w:styleId="Untertitel">
    <w:name w:val="Subtitle"/>
    <w:basedOn w:val="Standard"/>
    <w:pPr>
      <w:spacing w:after="60"/>
      <w:jc w:val="center"/>
      <w:outlineLvl w:val="1"/>
    </w:pPr>
    <w:rPr>
      <w:rFonts w:ascii="Arial" w:hAnsi="Arial"/>
    </w:rPr>
  </w:style>
  <w:style w:type="paragraph" w:customStyle="1" w:styleId="SubTitle1">
    <w:name w:val="SubTitle 1"/>
    <w:basedOn w:val="Standard"/>
    <w:next w:val="SubTitle2"/>
    <w:pPr>
      <w:jc w:val="center"/>
    </w:pPr>
    <w:rPr>
      <w:b/>
      <w:sz w:val="40"/>
    </w:rPr>
  </w:style>
  <w:style w:type="paragraph" w:customStyle="1" w:styleId="SubTitle2">
    <w:name w:val="SubTitle 2"/>
    <w:basedOn w:val="Standard"/>
    <w:pPr>
      <w:jc w:val="center"/>
    </w:pPr>
    <w:rPr>
      <w:b/>
      <w:sz w:val="32"/>
    </w:rPr>
  </w:style>
  <w:style w:type="paragraph" w:styleId="Rechtsgrundlagenverzeichnis">
    <w:name w:val="table of authorities"/>
    <w:basedOn w:val="Standard"/>
    <w:next w:val="Standard"/>
    <w:semiHidden/>
    <w:pPr>
      <w:ind w:left="240" w:hanging="240"/>
    </w:pPr>
  </w:style>
  <w:style w:type="paragraph" w:styleId="Abbildungsverzeichnis">
    <w:name w:val="table of figures"/>
    <w:basedOn w:val="Standard"/>
    <w:next w:val="Standard"/>
    <w:semiHidden/>
    <w:pPr>
      <w:ind w:left="480" w:hanging="480"/>
    </w:pPr>
  </w:style>
  <w:style w:type="paragraph" w:styleId="Titel">
    <w:name w:val="Title"/>
    <w:basedOn w:val="Standard"/>
    <w:next w:val="SubTitle1"/>
    <w:pPr>
      <w:spacing w:after="480"/>
      <w:jc w:val="center"/>
    </w:pPr>
    <w:rPr>
      <w:b/>
      <w:kern w:val="28"/>
      <w:sz w:val="48"/>
    </w:rPr>
  </w:style>
  <w:style w:type="paragraph" w:styleId="RGV-berschrift">
    <w:name w:val="toa heading"/>
    <w:basedOn w:val="Standard"/>
    <w:next w:val="Standard"/>
    <w:semiHidden/>
    <w:pPr>
      <w:spacing w:before="120"/>
    </w:pPr>
    <w:rPr>
      <w:rFonts w:ascii="Arial" w:hAnsi="Arial"/>
      <w:b/>
    </w:rPr>
  </w:style>
  <w:style w:type="paragraph" w:styleId="Verzeichnis1">
    <w:name w:val="toc 1"/>
    <w:basedOn w:val="Standard"/>
    <w:next w:val="Standard"/>
    <w:semiHidden/>
    <w:pPr>
      <w:tabs>
        <w:tab w:val="right" w:leader="dot" w:pos="8640"/>
      </w:tabs>
      <w:spacing w:before="120" w:after="120"/>
      <w:ind w:left="482" w:right="720" w:hanging="482"/>
    </w:pPr>
    <w:rPr>
      <w:caps/>
    </w:rPr>
  </w:style>
  <w:style w:type="paragraph" w:styleId="Verzeichnis2">
    <w:name w:val="toc 2"/>
    <w:basedOn w:val="Standard"/>
    <w:next w:val="Standard"/>
    <w:semiHidden/>
    <w:pPr>
      <w:tabs>
        <w:tab w:val="right" w:leader="dot" w:pos="8640"/>
      </w:tabs>
      <w:spacing w:before="60" w:after="60"/>
      <w:ind w:left="1077" w:right="720" w:hanging="595"/>
    </w:pPr>
  </w:style>
  <w:style w:type="paragraph" w:styleId="Verzeichnis3">
    <w:name w:val="toc 3"/>
    <w:basedOn w:val="Standard"/>
    <w:next w:val="Standard"/>
    <w:semiHidden/>
    <w:pPr>
      <w:tabs>
        <w:tab w:val="right" w:leader="dot" w:pos="8640"/>
      </w:tabs>
      <w:spacing w:before="60" w:after="60"/>
      <w:ind w:left="1916" w:right="720" w:hanging="839"/>
    </w:pPr>
  </w:style>
  <w:style w:type="paragraph" w:styleId="Verzeichnis4">
    <w:name w:val="toc 4"/>
    <w:basedOn w:val="Standard"/>
    <w:next w:val="Standard"/>
    <w:semiHidden/>
    <w:pPr>
      <w:tabs>
        <w:tab w:val="right" w:leader="dot" w:pos="8641"/>
      </w:tabs>
      <w:spacing w:before="60" w:after="60"/>
      <w:ind w:left="2880" w:right="720" w:hanging="964"/>
    </w:pPr>
  </w:style>
  <w:style w:type="paragraph" w:styleId="Verzeichnis5">
    <w:name w:val="toc 5"/>
    <w:basedOn w:val="Standard"/>
    <w:next w:val="Standard"/>
    <w:semiHidden/>
    <w:pPr>
      <w:tabs>
        <w:tab w:val="right" w:leader="dot" w:pos="8641"/>
      </w:tabs>
      <w:spacing w:before="240" w:after="120"/>
      <w:ind w:right="720"/>
    </w:pPr>
    <w:rPr>
      <w:caps/>
    </w:r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paragraph" w:customStyle="1" w:styleId="YReferences">
    <w:name w:val="YReferences"/>
    <w:basedOn w:val="Standard"/>
    <w:next w:val="Standard"/>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Standard"/>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Standard"/>
    <w:pPr>
      <w:numPr>
        <w:ilvl w:val="1"/>
        <w:numId w:val="14"/>
      </w:numPr>
    </w:pPr>
  </w:style>
  <w:style w:type="paragraph" w:customStyle="1" w:styleId="ListNumberLevel3">
    <w:name w:val="List Number (Level 3)"/>
    <w:basedOn w:val="Standard"/>
    <w:pPr>
      <w:numPr>
        <w:ilvl w:val="2"/>
        <w:numId w:val="14"/>
      </w:numPr>
    </w:pPr>
  </w:style>
  <w:style w:type="paragraph" w:customStyle="1" w:styleId="ListNumberLevel4">
    <w:name w:val="List Number (Level 4)"/>
    <w:basedOn w:val="Standard"/>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Inhaltsverzeichnisberschrift">
    <w:name w:val="TOC Heading"/>
    <w:basedOn w:val="Standard"/>
    <w:next w:val="Standard"/>
    <w:pPr>
      <w:keepNext/>
      <w:spacing w:before="240"/>
      <w:jc w:val="center"/>
    </w:pPr>
    <w:rPr>
      <w:b/>
    </w:rPr>
  </w:style>
  <w:style w:type="paragraph" w:customStyle="1" w:styleId="Contact">
    <w:name w:val="Contact"/>
    <w:basedOn w:val="Standard"/>
    <w:next w:val="Standard"/>
    <w:pPr>
      <w:spacing w:after="480"/>
      <w:ind w:left="567" w:hanging="567"/>
      <w:jc w:val="left"/>
    </w:pPr>
  </w:style>
  <w:style w:type="paragraph" w:customStyle="1" w:styleId="ZCom">
    <w:name w:val="Z_Com"/>
    <w:basedOn w:val="Standard"/>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Standard"/>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unotenzeichen">
    <w:name w:val="footnote reference"/>
    <w:rsid w:val="00CD08CF"/>
    <w:rPr>
      <w:vertAlign w:val="superscript"/>
    </w:rPr>
  </w:style>
  <w:style w:type="table" w:styleId="MittleresRaster3-Akzent2">
    <w:name w:val="Medium Grid 3 Accent 2"/>
    <w:basedOn w:val="NormaleTabelle"/>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Sprechblasentext">
    <w:name w:val="Balloon Text"/>
    <w:basedOn w:val="Standard"/>
    <w:link w:val="SprechblasentextZchn"/>
    <w:uiPriority w:val="99"/>
    <w:semiHidden/>
    <w:rsid w:val="00E52A1D"/>
    <w:rPr>
      <w:rFonts w:ascii="Tahoma" w:hAnsi="Tahoma"/>
      <w:sz w:val="16"/>
      <w:szCs w:val="16"/>
    </w:rPr>
  </w:style>
  <w:style w:type="paragraph" w:customStyle="1" w:styleId="DocumentTitle">
    <w:name w:val="Document Title"/>
    <w:basedOn w:val="Standard"/>
    <w:link w:val="DocumentTitleChar"/>
    <w:qFormat/>
    <w:rsid w:val="002A726D"/>
    <w:pPr>
      <w:jc w:val="center"/>
    </w:pPr>
    <w:rPr>
      <w:rFonts w:ascii="Verdana" w:hAnsi="Verdana"/>
      <w:b/>
      <w:sz w:val="28"/>
      <w:lang w:eastAsia="x-none"/>
    </w:rPr>
  </w:style>
  <w:style w:type="paragraph" w:customStyle="1" w:styleId="Footerapproval">
    <w:name w:val="Footer approval"/>
    <w:basedOn w:val="Fuzeile"/>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uzeile"/>
    <w:link w:val="FooterDateChar"/>
    <w:qFormat/>
    <w:rsid w:val="00EE60CF"/>
    <w:pPr>
      <w:tabs>
        <w:tab w:val="right" w:pos="9240"/>
      </w:tabs>
    </w:pPr>
    <w:rPr>
      <w:rFonts w:ascii="Verdana" w:hAnsi="Verdana"/>
      <w:lang w:val="it-IT"/>
    </w:rPr>
  </w:style>
  <w:style w:type="character" w:customStyle="1" w:styleId="FuzeileZchn">
    <w:name w:val="Fußzeile Zchn"/>
    <w:link w:val="Fuzeile"/>
    <w:uiPriority w:val="99"/>
    <w:rsid w:val="00EE60CF"/>
    <w:rPr>
      <w:rFonts w:ascii="Arial" w:hAnsi="Arial"/>
      <w:sz w:val="16"/>
      <w:lang w:val="fr-FR"/>
    </w:rPr>
  </w:style>
  <w:style w:type="character" w:customStyle="1" w:styleId="ApprovalfooterChar">
    <w:name w:val="Approval_footer Char"/>
    <w:basedOn w:val="FuzeileZchn"/>
    <w:link w:val="Footerapproval"/>
    <w:rsid w:val="00EE60CF"/>
    <w:rPr>
      <w:rFonts w:ascii="Arial" w:hAnsi="Arial"/>
      <w:sz w:val="16"/>
      <w:lang w:val="fr-FR"/>
    </w:rPr>
  </w:style>
  <w:style w:type="paragraph" w:customStyle="1" w:styleId="PageNumber1">
    <w:name w:val="Page Number1"/>
    <w:basedOn w:val="Fuzeile"/>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KopfzeileZchn">
    <w:name w:val="Kopfzeile Zchn"/>
    <w:link w:val="Kopfzeile"/>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Standard"/>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Standardeinzug"/>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Standard"/>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StandardeinzugZchn">
    <w:name w:val="Standardeinzug Zchn"/>
    <w:link w:val="Standardeinzug"/>
    <w:rsid w:val="007A4813"/>
    <w:rPr>
      <w:sz w:val="24"/>
      <w:lang w:val="fr-FR"/>
    </w:rPr>
  </w:style>
  <w:style w:type="character" w:customStyle="1" w:styleId="Bulletpoint1Char">
    <w:name w:val="Bullet point1 Char"/>
    <w:basedOn w:val="StandardeinzugZchn"/>
    <w:link w:val="Bulletpoint1"/>
    <w:rsid w:val="007A4813"/>
    <w:rPr>
      <w:sz w:val="24"/>
      <w:lang w:val="fr-FR"/>
    </w:rPr>
  </w:style>
  <w:style w:type="paragraph" w:customStyle="1" w:styleId="BulletPoint2">
    <w:name w:val="Bullet Point 2"/>
    <w:basedOn w:val="Standardeinzug"/>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Standard"/>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lenraster">
    <w:name w:val="Table Grid"/>
    <w:basedOn w:val="NormaleTabelle"/>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ormaleTabelle"/>
    <w:rsid w:val="00EF7057"/>
    <w:tblPr/>
  </w:style>
  <w:style w:type="table" w:styleId="TabelleElegant">
    <w:name w:val="Table Elegant"/>
    <w:basedOn w:val="NormaleTabelle"/>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Kommentarzeichen">
    <w:name w:val="annotation reference"/>
    <w:unhideWhenUsed/>
    <w:rsid w:val="00F0066C"/>
    <w:rPr>
      <w:sz w:val="16"/>
      <w:szCs w:val="16"/>
    </w:rPr>
  </w:style>
  <w:style w:type="character" w:customStyle="1" w:styleId="KommentartextZchn">
    <w:name w:val="Kommentartext Zchn"/>
    <w:link w:val="Kommentar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Standard"/>
    <w:semiHidden/>
    <w:rsid w:val="007F7B4F"/>
    <w:pPr>
      <w:tabs>
        <w:tab w:val="num" w:pos="765"/>
      </w:tabs>
      <w:spacing w:after="0"/>
      <w:ind w:left="765" w:hanging="283"/>
      <w:jc w:val="left"/>
    </w:pPr>
    <w:rPr>
      <w:sz w:val="20"/>
      <w:lang w:val="en-GB" w:eastAsia="en-GB"/>
    </w:rPr>
  </w:style>
  <w:style w:type="paragraph" w:customStyle="1" w:styleId="List1">
    <w:name w:val="List 1"/>
    <w:basedOn w:val="Standard"/>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Standard"/>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Standard"/>
    <w:semiHidden/>
    <w:rsid w:val="007F7B4F"/>
    <w:pPr>
      <w:spacing w:after="0"/>
      <w:ind w:left="1080" w:hanging="360"/>
      <w:jc w:val="left"/>
    </w:pPr>
    <w:rPr>
      <w:sz w:val="20"/>
      <w:lang w:val="en-GB" w:eastAsia="en-GB"/>
    </w:rPr>
  </w:style>
  <w:style w:type="paragraph" w:customStyle="1" w:styleId="List51">
    <w:name w:val="List 51"/>
    <w:basedOn w:val="Standard"/>
    <w:semiHidden/>
    <w:rsid w:val="007F7B4F"/>
    <w:pPr>
      <w:numPr>
        <w:numId w:val="21"/>
      </w:numPr>
      <w:spacing w:after="0"/>
      <w:jc w:val="left"/>
    </w:pPr>
    <w:rPr>
      <w:sz w:val="20"/>
      <w:lang w:val="en-GB" w:eastAsia="en-GB"/>
    </w:rPr>
  </w:style>
  <w:style w:type="paragraph" w:customStyle="1" w:styleId="List6">
    <w:name w:val="List 6"/>
    <w:basedOn w:val="Standard"/>
    <w:semiHidden/>
    <w:rsid w:val="007F7B4F"/>
    <w:pPr>
      <w:numPr>
        <w:numId w:val="22"/>
      </w:numPr>
      <w:spacing w:after="0"/>
      <w:jc w:val="left"/>
    </w:pPr>
    <w:rPr>
      <w:sz w:val="20"/>
      <w:lang w:val="en-GB" w:eastAsia="en-GB"/>
    </w:rPr>
  </w:style>
  <w:style w:type="paragraph" w:customStyle="1" w:styleId="List7">
    <w:name w:val="List 7"/>
    <w:basedOn w:val="Standard"/>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Standard"/>
    <w:next w:val="Textkrper"/>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Standard"/>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Standard"/>
    <w:rsid w:val="00BA290F"/>
    <w:pPr>
      <w:suppressLineNumbers/>
      <w:suppressAutoHyphens/>
      <w:spacing w:after="0"/>
      <w:jc w:val="left"/>
    </w:pPr>
    <w:rPr>
      <w:rFonts w:cs="Mangal"/>
      <w:szCs w:val="24"/>
      <w:lang w:val="en-GB" w:eastAsia="ar-SA"/>
    </w:rPr>
  </w:style>
  <w:style w:type="paragraph" w:customStyle="1" w:styleId="BalloonText1">
    <w:name w:val="Balloon Text1"/>
    <w:basedOn w:val="Standard"/>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Standard"/>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Standard"/>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SprechblasentextZchn">
    <w:name w:val="Sprechblasentext Zchn"/>
    <w:link w:val="Sprechblasentext"/>
    <w:uiPriority w:val="99"/>
    <w:semiHidden/>
    <w:rsid w:val="00BA290F"/>
    <w:rPr>
      <w:rFonts w:ascii="Tahoma" w:hAnsi="Tahoma" w:cs="Tahoma"/>
      <w:sz w:val="16"/>
      <w:szCs w:val="16"/>
      <w:lang w:val="fr-FR" w:eastAsia="en-US"/>
    </w:rPr>
  </w:style>
  <w:style w:type="paragraph" w:styleId="Listenabsatz">
    <w:name w:val="List Paragraph"/>
    <w:basedOn w:val="Standard"/>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Kommentarthema">
    <w:name w:val="annotation subject"/>
    <w:basedOn w:val="Kommentartext"/>
    <w:next w:val="Kommentartext"/>
    <w:link w:val="KommentarthemaZchn"/>
    <w:uiPriority w:val="99"/>
    <w:unhideWhenUsed/>
    <w:rsid w:val="00BA290F"/>
    <w:pPr>
      <w:suppressAutoHyphens/>
      <w:spacing w:after="0"/>
      <w:jc w:val="left"/>
    </w:pPr>
    <w:rPr>
      <w:b/>
      <w:bCs/>
      <w:lang w:val="x-none" w:eastAsia="ar-SA"/>
    </w:rPr>
  </w:style>
  <w:style w:type="character" w:customStyle="1" w:styleId="KommentarthemaZchn">
    <w:name w:val="Kommentarthema Zchn"/>
    <w:link w:val="Kommentarthema"/>
    <w:uiPriority w:val="99"/>
    <w:rsid w:val="00BA290F"/>
    <w:rPr>
      <w:b/>
      <w:bCs/>
      <w:lang w:val="x-none" w:eastAsia="ar-SA"/>
    </w:rPr>
  </w:style>
  <w:style w:type="paragraph" w:styleId="berarbeitung">
    <w:name w:val="Revision"/>
    <w:hidden/>
    <w:uiPriority w:val="99"/>
    <w:semiHidden/>
    <w:rsid w:val="00BA290F"/>
    <w:rPr>
      <w:sz w:val="24"/>
      <w:szCs w:val="24"/>
      <w:lang w:eastAsia="ar-SA"/>
    </w:rPr>
  </w:style>
  <w:style w:type="character" w:styleId="BesuchterLink">
    <w:name w:val="FollowedHyperlink"/>
    <w:uiPriority w:val="99"/>
    <w:unhideWhenUsed/>
    <w:rsid w:val="00BA290F"/>
    <w:rPr>
      <w:color w:val="800080"/>
      <w:u w:val="single"/>
    </w:rPr>
  </w:style>
  <w:style w:type="character" w:customStyle="1" w:styleId="berschrift3Zchn">
    <w:name w:val="Überschrift 3 Zchn"/>
    <w:link w:val="berschrift3"/>
    <w:rsid w:val="005D5129"/>
    <w:rPr>
      <w:i/>
      <w:sz w:val="24"/>
      <w:lang w:val="fr-FR" w:eastAsia="en-US"/>
    </w:rPr>
  </w:style>
  <w:style w:type="character" w:styleId="Endnotenzeichen">
    <w:name w:val="endnote reference"/>
    <w:rsid w:val="007967A9"/>
    <w:rPr>
      <w:vertAlign w:val="superscript"/>
    </w:rPr>
  </w:style>
  <w:style w:type="character" w:customStyle="1" w:styleId="highlight">
    <w:name w:val="highlight"/>
    <w:basedOn w:val="Absatz-Standardschriftart"/>
    <w:rsid w:val="00AA206F"/>
  </w:style>
  <w:style w:type="character" w:customStyle="1" w:styleId="EndnotentextZchn">
    <w:name w:val="Endnotentext Zchn"/>
    <w:basedOn w:val="Absatz-Standardschriftart"/>
    <w:link w:val="Endnotentext"/>
    <w:semiHidden/>
    <w:rsid w:val="008914A1"/>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1546869">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c.europa.eu/eurostat/statistics-explained/index.php?title=International_Standard_Classification_of_Education_%28ISCED%29"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2.xml><?xml version="1.0" encoding="utf-8"?>
<EurolookProperties>
  <ProductCustomizationId/>
  <Created>
    <Version>4.1</Version>
    <Date>2018-11-26T14:56:06</Date>
    <Language>FR</Language>
    <Note/>
  </Created>
  <Edited>
    <Version>10.0.42447.0</Version>
    <Date>2021-08-25T10:26:15</Date>
  </Edited>
  <DocumentModel>
    <Id>6cbda13a-4db2-46c6-876a-ef72275827ef</Id>
    <Name>Report</Name>
  </DocumentModel>
  <DocumentDate/>
  <DocumentVersion/>
  <CompatibilityMode>Eurolook4X</CompatibilityMode>
</Eurolook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Year xmlns="cfd06d9f-862c-4359-9a69-c66ff689f26a">2020</Year>
    <Next_x0020_date_x0020_of_x0020_delivery xmlns="cfd06d9f-862c-4359-9a69-c66ff689f26a" xsi:nil="true"/>
    <Final_x0020_date_x0020_of_x0020_delivery xmlns="cfd06d9f-862c-4359-9a69-c66ff689f26a" xsi:nil="true"/>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Props1.xml><?xml version="1.0" encoding="utf-8"?>
<ds:datastoreItem xmlns:ds="http://schemas.openxmlformats.org/officeDocument/2006/customXml" ds:itemID="{82022732-640E-44D8-9033-02E8990C9271}">
  <ds:schemaRefs/>
</ds:datastoreItem>
</file>

<file path=customXml/itemProps2.xml><?xml version="1.0" encoding="utf-8"?>
<ds:datastoreItem xmlns:ds="http://schemas.openxmlformats.org/officeDocument/2006/customXml" ds:itemID="{7501B34D-22D6-4390-8D08-3792187AC58F}">
  <ds:schemaRefs/>
</ds:datastoreItem>
</file>

<file path=customXml/itemProps3.xml><?xml version="1.0" encoding="utf-8"?>
<ds:datastoreItem xmlns:ds="http://schemas.openxmlformats.org/officeDocument/2006/customXml" ds:itemID="{9621F11C-E26E-4134-A961-3B10B2896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374B0E-50DB-46DA-A69E-4E278AAC300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fd06d9f-862c-4359-9a69-c66ff689f26a"/>
    <ds:schemaRef ds:uri="http://www.w3.org/XML/1998/namespace"/>
    <ds:schemaRef ds:uri="http://purl.org/dc/dcmitype/"/>
  </ds:schemaRefs>
</ds:datastoreItem>
</file>

<file path=customXml/itemProps5.xml><?xml version="1.0" encoding="utf-8"?>
<ds:datastoreItem xmlns:ds="http://schemas.openxmlformats.org/officeDocument/2006/customXml" ds:itemID="{88DCA894-BA2F-462F-8C56-C0CE1968CF4B}">
  <ds:schemaRefs>
    <ds:schemaRef ds:uri="http://schemas.openxmlformats.org/officeDocument/2006/bibliography"/>
  </ds:schemaRefs>
</ds:datastoreItem>
</file>

<file path=customXml/itemProps6.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7.xml><?xml version="1.0" encoding="utf-8"?>
<ds:datastoreItem xmlns:ds="http://schemas.openxmlformats.org/officeDocument/2006/customXml" ds:itemID="{4D2AF7F1-0CA7-450A-841F-A1F52BE05779}">
  <ds:schemaRefs/>
</ds:datastoreItem>
</file>

<file path=docProps/app.xml><?xml version="1.0" encoding="utf-8"?>
<Properties xmlns="http://schemas.openxmlformats.org/officeDocument/2006/extended-properties" xmlns:vt="http://schemas.openxmlformats.org/officeDocument/2006/docPropsVTypes">
  <Template>Eurolook.dotm</Template>
  <TotalTime>0</TotalTime>
  <Pages>4</Pages>
  <Words>476</Words>
  <Characters>2957</Characters>
  <Application>Microsoft Office Word</Application>
  <DocSecurity>0</DocSecurity>
  <PresentationFormat>Microsoft Word 11.0</PresentationFormat>
  <Lines>24</Lines>
  <Paragraphs>6</Paragraphs>
  <ScaleCrop>false</ScaleCrop>
  <HeadingPairs>
    <vt:vector size="8" baseType="variant">
      <vt:variant>
        <vt:lpstr>Titel</vt:lpstr>
      </vt:variant>
      <vt:variant>
        <vt:i4>1</vt:i4>
      </vt:variant>
      <vt:variant>
        <vt:lpstr>Title</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3427</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keywords>EL4</cp:keywords>
  <cp:lastModifiedBy>Höpfner Petra</cp:lastModifiedBy>
  <cp:revision>3</cp:revision>
  <cp:lastPrinted>2022-03-29T06:50:00Z</cp:lastPrinted>
  <dcterms:created xsi:type="dcterms:W3CDTF">2023-07-13T07:18:00Z</dcterms:created>
  <dcterms:modified xsi:type="dcterms:W3CDTF">2023-07-13T07:37:00Z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