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E393672"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00A77B29">
        <w:rPr>
          <w:rFonts w:ascii="Verdana" w:hAnsi="Verdana" w:cs="Calibri"/>
          <w:lang w:val="en-GB"/>
        </w:rPr>
        <w:t>mobility</w:t>
      </w:r>
      <w:r w:rsidRPr="00490F95">
        <w:rPr>
          <w:rFonts w:ascii="Verdana" w:hAnsi="Verdana" w:cs="Calibri"/>
          <w:lang w:val="en-GB"/>
        </w:rPr>
        <w:t>: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1B61E1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w:t>
      </w:r>
      <w:r w:rsidR="00A77B29">
        <w:rPr>
          <w:rFonts w:ascii="Verdana" w:hAnsi="Verdana" w:cs="Calibri"/>
          <w:sz w:val="20"/>
          <w:lang w:val="en-GB"/>
        </w:rPr>
        <w:t xml:space="preserve">the </w:t>
      </w:r>
      <w:r w:rsidRPr="00C75C5B">
        <w:rPr>
          <w:rFonts w:ascii="Verdana" w:hAnsi="Verdana" w:cs="Calibri"/>
          <w:sz w:val="20"/>
          <w:lang w:val="en-GB"/>
        </w:rPr>
        <w:t xml:space="preserve">virtual </w:t>
      </w:r>
      <w:r w:rsidR="00A77B29">
        <w:rPr>
          <w:rFonts w:ascii="Verdana" w:hAnsi="Verdana" w:cs="Calibri"/>
          <w:sz w:val="20"/>
          <w:lang w:val="en-GB"/>
        </w:rPr>
        <w:t>component</w:t>
      </w:r>
      <w:r w:rsidRPr="00C75C5B">
        <w:rPr>
          <w:rFonts w:ascii="Verdana" w:hAnsi="Verdana" w:cs="Calibri"/>
          <w:sz w:val="20"/>
          <w:lang w:val="en-GB"/>
        </w:rPr>
        <w:t xml:space="preserve">: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6C19B62F" w14:textId="77777777" w:rsidR="00076FFE" w:rsidRDefault="00076FFE" w:rsidP="00076FF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5350DB6" w14:textId="0DE1A7DA" w:rsidR="004762AA" w:rsidRPr="004762AA" w:rsidRDefault="00076FFE" w:rsidP="004762AA">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6E939CE" w14:textId="1F3E1D64" w:rsidR="00BD0C31" w:rsidRPr="004762AA" w:rsidRDefault="004762AA" w:rsidP="004762AA">
      <w:pPr>
        <w:pStyle w:val="berschrift4"/>
        <w:keepNext w:val="0"/>
        <w:numPr>
          <w:ilvl w:val="0"/>
          <w:numId w:val="0"/>
        </w:numPr>
        <w:jc w:val="left"/>
        <w:rPr>
          <w:rFonts w:ascii="Verdana" w:hAnsi="Verdana" w:cs="Arial"/>
          <w:sz w:val="20"/>
          <w:lang w:val="en-GB"/>
        </w:rPr>
      </w:pPr>
      <w:r>
        <w:rPr>
          <w:rFonts w:ascii="Verdana" w:hAnsi="Verdana" w:cs="Arial"/>
          <w:sz w:val="20"/>
          <w:lang w:val="en-GB"/>
        </w:rPr>
        <w:br/>
        <w:t>For guidelines, please look at the end notes on page 3.</w:t>
      </w:r>
      <w:r w:rsidR="00A77B29">
        <w:rPr>
          <w:rFonts w:ascii="Verdana" w:hAnsi="Verdana" w:cs="Arial"/>
          <w:b/>
          <w:color w:val="002060"/>
          <w:szCs w:val="24"/>
          <w:lang w:val="en-GB"/>
        </w:rPr>
        <w:br/>
      </w:r>
      <w:r>
        <w:rPr>
          <w:rFonts w:ascii="Verdana" w:hAnsi="Verdana" w:cs="Arial"/>
          <w:b/>
          <w:color w:val="002060"/>
          <w:szCs w:val="24"/>
          <w:lang w:val="en-GB"/>
        </w:rPr>
        <w:br/>
      </w:r>
      <w:r w:rsidR="00BD0C31" w:rsidRPr="006261DD">
        <w:rPr>
          <w:rFonts w:ascii="Verdana" w:hAnsi="Verdana" w:cs="Arial"/>
          <w:b/>
          <w:color w:val="002060"/>
          <w:szCs w:val="24"/>
          <w:lang w:val="en-GB"/>
        </w:rPr>
        <w:t xml:space="preserve">The </w:t>
      </w:r>
      <w:r>
        <w:rPr>
          <w:rFonts w:ascii="Verdana" w:hAnsi="Verdana" w:cs="Arial"/>
          <w:b/>
          <w:color w:val="002060"/>
          <w:szCs w:val="24"/>
          <w:lang w:val="en-GB"/>
        </w:rPr>
        <w:t>teaching s</w:t>
      </w:r>
      <w:r w:rsidR="00153B61">
        <w:rPr>
          <w:rFonts w:ascii="Verdana" w:hAnsi="Verdana" w:cs="Arial"/>
          <w:b/>
          <w:color w:val="002060"/>
          <w:szCs w:val="24"/>
          <w:lang w:val="en-GB"/>
        </w:rPr>
        <w:t xml:space="preserve">taff </w:t>
      </w:r>
      <w:r>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Pr="004762AA" w:rsidRDefault="00AA206F" w:rsidP="00107B17">
      <w:pPr>
        <w:shd w:val="clear" w:color="auto" w:fill="FFFFFF"/>
        <w:spacing w:after="120"/>
        <w:ind w:right="-992"/>
        <w:jc w:val="left"/>
        <w:rPr>
          <w:rFonts w:ascii="Verdana" w:hAnsi="Verdana" w:cs="Arial"/>
          <w:b/>
          <w:color w:val="002060"/>
          <w:sz w:val="4"/>
          <w:szCs w:val="4"/>
          <w:lang w:val="en-GB"/>
        </w:rPr>
      </w:pPr>
      <w:r w:rsidRPr="004762AA">
        <w:rPr>
          <w:rFonts w:ascii="Verdana" w:hAnsi="Verdana" w:cs="Arial"/>
          <w:b/>
          <w:color w:val="002060"/>
          <w:sz w:val="4"/>
          <w:szCs w:val="4"/>
          <w:lang w:val="en-GB"/>
        </w:rPr>
        <w:t xml:space="preserve"> </w:t>
      </w:r>
    </w:p>
    <w:p w14:paraId="56E939E4" w14:textId="48169306"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076FFE">
        <w:rPr>
          <w:rFonts w:ascii="Verdana" w:hAnsi="Verdana" w:cs="Arial"/>
          <w:b/>
          <w:color w:val="002060"/>
          <w:szCs w:val="24"/>
          <w:lang w:val="en-GB"/>
        </w:rPr>
        <w:t>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076FFE" w:rsidRPr="007673FA" w14:paraId="48E798C9" w14:textId="77777777" w:rsidTr="00A23391">
        <w:trPr>
          <w:trHeight w:val="371"/>
        </w:trPr>
        <w:tc>
          <w:tcPr>
            <w:tcW w:w="2544" w:type="dxa"/>
            <w:shd w:val="clear" w:color="auto" w:fill="FFFFFF"/>
          </w:tcPr>
          <w:p w14:paraId="4D5E746C" w14:textId="77777777" w:rsidR="00076FFE" w:rsidRPr="007673FA"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Name of Institution</w:t>
            </w:r>
          </w:p>
        </w:tc>
        <w:tc>
          <w:tcPr>
            <w:tcW w:w="6237" w:type="dxa"/>
            <w:gridSpan w:val="3"/>
            <w:shd w:val="clear" w:color="auto" w:fill="FFFFFF"/>
          </w:tcPr>
          <w:p w14:paraId="3BA520C9" w14:textId="77777777" w:rsidR="00076FFE" w:rsidRPr="007673FA" w:rsidRDefault="00076FFE" w:rsidP="00A23391">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076FFE" w:rsidRPr="007673FA" w14:paraId="7C26C7B1" w14:textId="77777777" w:rsidTr="00A23391">
        <w:trPr>
          <w:trHeight w:val="371"/>
        </w:trPr>
        <w:tc>
          <w:tcPr>
            <w:tcW w:w="2544" w:type="dxa"/>
            <w:shd w:val="clear" w:color="auto" w:fill="FFFFFF"/>
          </w:tcPr>
          <w:p w14:paraId="77DD21B8" w14:textId="77777777" w:rsidR="00076FFE"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t>Name</w:t>
            </w:r>
          </w:p>
        </w:tc>
        <w:tc>
          <w:tcPr>
            <w:tcW w:w="6237" w:type="dxa"/>
            <w:gridSpan w:val="3"/>
            <w:shd w:val="clear" w:color="auto" w:fill="FFFFFF"/>
          </w:tcPr>
          <w:p w14:paraId="796393B7"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1DA1887F" w14:textId="77777777" w:rsidTr="00A23391">
        <w:trPr>
          <w:trHeight w:hRule="exact" w:val="567"/>
        </w:trPr>
        <w:tc>
          <w:tcPr>
            <w:tcW w:w="2544" w:type="dxa"/>
            <w:shd w:val="clear" w:color="auto" w:fill="FFFFFF"/>
          </w:tcPr>
          <w:p w14:paraId="76C7C703" w14:textId="77777777" w:rsidR="00076FFE"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Pr="007673FA">
              <w:rPr>
                <w:rFonts w:ascii="Verdana" w:hAnsi="Verdana" w:cs="Arial"/>
                <w:sz w:val="20"/>
                <w:lang w:val="en-GB"/>
              </w:rPr>
              <w:t>Address</w:t>
            </w:r>
          </w:p>
          <w:p w14:paraId="692AA5B7"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24243F6A" w14:textId="77777777" w:rsidR="00076FFE" w:rsidRPr="007673FA" w:rsidRDefault="00076FFE" w:rsidP="00A23391">
            <w:pPr>
              <w:shd w:val="clear" w:color="auto" w:fill="FFFFFF"/>
              <w:ind w:right="-993"/>
              <w:jc w:val="left"/>
              <w:rPr>
                <w:rFonts w:ascii="Verdana" w:hAnsi="Verdana" w:cs="Arial"/>
                <w:b/>
                <w:color w:val="002060"/>
                <w:sz w:val="20"/>
                <w:lang w:val="en-GB"/>
              </w:rPr>
            </w:pPr>
          </w:p>
        </w:tc>
      </w:tr>
      <w:tr w:rsidR="00076FFE" w:rsidRPr="007673FA" w14:paraId="2831B129" w14:textId="77777777" w:rsidTr="00A23391">
        <w:trPr>
          <w:trHeight w:hRule="exact" w:val="567"/>
        </w:trPr>
        <w:tc>
          <w:tcPr>
            <w:tcW w:w="2544" w:type="dxa"/>
            <w:shd w:val="clear" w:color="auto" w:fill="FFFFFF"/>
          </w:tcPr>
          <w:p w14:paraId="58FE3272" w14:textId="77777777" w:rsidR="00076FFE" w:rsidRPr="008F3FB9" w:rsidRDefault="00076FFE" w:rsidP="00A23391">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2AE2361A" w14:textId="77777777" w:rsidR="00076FFE" w:rsidRPr="003D4688" w:rsidRDefault="00076FFE" w:rsidP="00A23391">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4342527F" w14:textId="77777777" w:rsidR="00076FFE" w:rsidRPr="007673FA" w:rsidRDefault="00076FFE" w:rsidP="00A23391">
            <w:pPr>
              <w:shd w:val="clear" w:color="auto" w:fill="FFFFFF"/>
              <w:spacing w:after="0"/>
              <w:ind w:right="-993"/>
              <w:jc w:val="left"/>
              <w:rPr>
                <w:rFonts w:ascii="Verdana" w:hAnsi="Verdana" w:cs="Arial"/>
                <w:sz w:val="20"/>
                <w:lang w:val="en-GB"/>
              </w:rPr>
            </w:pPr>
          </w:p>
        </w:tc>
        <w:tc>
          <w:tcPr>
            <w:tcW w:w="4111" w:type="dxa"/>
            <w:shd w:val="clear" w:color="auto" w:fill="FFFFFF"/>
          </w:tcPr>
          <w:p w14:paraId="62639DD0" w14:textId="35098606" w:rsidR="00076FFE" w:rsidRPr="00F47CA6" w:rsidRDefault="00076FFE" w:rsidP="00A23391">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r w:rsidR="004762AA">
              <w:rPr>
                <w:rFonts w:ascii="Verdana" w:hAnsi="Verdana" w:cs="Arial"/>
                <w:b/>
                <w:bCs/>
                <w:color w:val="002060"/>
                <w:sz w:val="20"/>
                <w:lang w:val="en-GB"/>
              </w:rPr>
              <w:t xml:space="preserve"> </w:t>
            </w:r>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22AA1FF0" w14:textId="77777777" w:rsidR="00076FFE" w:rsidRPr="007673FA" w:rsidRDefault="00076FFE" w:rsidP="00A23391">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7397F8D3" w14:textId="77777777" w:rsidR="00076FFE" w:rsidRPr="00F47CA6" w:rsidRDefault="00076FFE" w:rsidP="00A23391">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076FFE" w:rsidRPr="007673FA" w14:paraId="6420805B" w14:textId="77777777" w:rsidTr="00A23391">
        <w:trPr>
          <w:trHeight w:hRule="exact" w:val="567"/>
        </w:trPr>
        <w:tc>
          <w:tcPr>
            <w:tcW w:w="2544" w:type="dxa"/>
            <w:shd w:val="clear" w:color="auto" w:fill="FFFFFF"/>
          </w:tcPr>
          <w:p w14:paraId="15664B23"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105D3E02" w14:textId="77777777" w:rsidR="00076FFE" w:rsidRPr="00F47CA6" w:rsidRDefault="00076FFE" w:rsidP="00A23391">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Pr="00F47CA6">
              <w:rPr>
                <w:rFonts w:ascii="Verdana" w:hAnsi="Verdana" w:cs="Arial"/>
                <w:b/>
                <w:bCs/>
                <w:color w:val="002060"/>
                <w:sz w:val="20"/>
                <w:lang w:val="de-AT"/>
              </w:rPr>
              <w:br/>
              <w:t xml:space="preserve">PLUS Erasmus+ KA 131 </w:t>
            </w:r>
            <w:proofErr w:type="spellStart"/>
            <w:r w:rsidRPr="00F47CA6">
              <w:rPr>
                <w:rFonts w:ascii="Verdana" w:hAnsi="Verdana" w:cs="Arial"/>
                <w:b/>
                <w:bCs/>
                <w:color w:val="002060"/>
                <w:sz w:val="20"/>
                <w:lang w:val="de-AT"/>
              </w:rPr>
              <w:t>Coordinator</w:t>
            </w:r>
            <w:proofErr w:type="spellEnd"/>
          </w:p>
        </w:tc>
      </w:tr>
      <w:tr w:rsidR="00076FFE" w:rsidRPr="007673FA" w14:paraId="3F440ACD" w14:textId="77777777" w:rsidTr="00A23391">
        <w:trPr>
          <w:trHeight w:hRule="exact" w:val="567"/>
        </w:trPr>
        <w:tc>
          <w:tcPr>
            <w:tcW w:w="2544" w:type="dxa"/>
            <w:shd w:val="clear" w:color="auto" w:fill="FFFFFF"/>
          </w:tcPr>
          <w:p w14:paraId="4DE914A6" w14:textId="77777777" w:rsidR="00076FFE" w:rsidRPr="007673FA" w:rsidRDefault="00076FFE" w:rsidP="00A23391">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01CA0C3C" w14:textId="77777777" w:rsidR="00076FFE" w:rsidRPr="00F47CA6" w:rsidRDefault="00076FFE" w:rsidP="00A23391">
            <w:pPr>
              <w:shd w:val="clear" w:color="auto" w:fill="FFFFFF"/>
              <w:ind w:right="-993"/>
              <w:jc w:val="left"/>
              <w:rPr>
                <w:rFonts w:ascii="Verdana" w:hAnsi="Verdana" w:cs="Arial"/>
                <w:b/>
                <w:bCs/>
                <w:color w:val="002060"/>
                <w:sz w:val="20"/>
                <w:lang w:val="en-GB"/>
              </w:rPr>
            </w:pPr>
            <w:hyperlink r:id="rId14" w:history="1">
              <w:r w:rsidRPr="0080695A">
                <w:rPr>
                  <w:rStyle w:val="Hyperlink"/>
                  <w:rFonts w:ascii="Verdana" w:hAnsi="Verdana" w:cs="Arial"/>
                  <w:b/>
                  <w:bCs/>
                  <w:sz w:val="20"/>
                  <w:lang w:val="en-GB"/>
                </w:rPr>
                <w:t>katharina.niedermayr@plus.ac.at</w:t>
              </w:r>
            </w:hyperlink>
            <w:r w:rsidRPr="00F47CA6">
              <w:rPr>
                <w:rFonts w:ascii="Verdana" w:hAnsi="Verdana" w:cs="Arial"/>
                <w:b/>
                <w:bCs/>
                <w:color w:val="002060"/>
                <w:sz w:val="20"/>
                <w:lang w:val="en-GB"/>
              </w:rPr>
              <w:br/>
              <w:t>+43 662 8044 2044</w:t>
            </w:r>
          </w:p>
        </w:tc>
      </w:tr>
    </w:tbl>
    <w:p w14:paraId="56E93A04" w14:textId="77777777" w:rsidR="007967A9" w:rsidRPr="004762AA" w:rsidRDefault="007967A9" w:rsidP="00107B17">
      <w:pPr>
        <w:shd w:val="clear" w:color="auto" w:fill="FFFFFF"/>
        <w:spacing w:after="120"/>
        <w:ind w:right="-992"/>
        <w:jc w:val="left"/>
        <w:rPr>
          <w:rFonts w:ascii="Verdana" w:hAnsi="Verdana" w:cs="Arial"/>
          <w:b/>
          <w:color w:val="002060"/>
          <w:sz w:val="6"/>
          <w:szCs w:val="6"/>
        </w:rPr>
      </w:pPr>
    </w:p>
    <w:p w14:paraId="56E93A05" w14:textId="6639E8B9"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076FFE">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4347"/>
        <w:gridCol w:w="1639"/>
        <w:gridCol w:w="558"/>
      </w:tblGrid>
      <w:tr w:rsidR="00076FFE" w:rsidRPr="009F5B61" w14:paraId="599F4B50" w14:textId="77777777" w:rsidTr="00A23391">
        <w:trPr>
          <w:trHeight w:val="314"/>
        </w:trPr>
        <w:tc>
          <w:tcPr>
            <w:tcW w:w="2228" w:type="dxa"/>
            <w:shd w:val="clear" w:color="auto" w:fill="FFFFFF"/>
          </w:tcPr>
          <w:p w14:paraId="2709F737" w14:textId="77777777" w:rsidR="00076FFE" w:rsidRPr="005E466D" w:rsidRDefault="00076FFE" w:rsidP="00A2339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Pr>
                <w:rFonts w:ascii="Verdana" w:hAnsi="Verdana" w:cs="Arial"/>
                <w:sz w:val="20"/>
                <w:lang w:val="en-GB"/>
              </w:rPr>
              <w:t>of Institution/</w:t>
            </w:r>
            <w:r>
              <w:rPr>
                <w:rFonts w:ascii="Verdana" w:hAnsi="Verdana" w:cs="Arial"/>
                <w:sz w:val="20"/>
                <w:lang w:val="en-GB"/>
              </w:rPr>
              <w:br/>
            </w:r>
            <w:proofErr w:type="spellStart"/>
            <w:r>
              <w:rPr>
                <w:rFonts w:ascii="Verdana" w:hAnsi="Verdana" w:cs="Arial"/>
                <w:sz w:val="20"/>
                <w:lang w:val="en-GB"/>
              </w:rPr>
              <w:t>Entreprise</w:t>
            </w:r>
            <w:proofErr w:type="spellEnd"/>
          </w:p>
        </w:tc>
        <w:tc>
          <w:tcPr>
            <w:tcW w:w="6544" w:type="dxa"/>
            <w:gridSpan w:val="3"/>
            <w:shd w:val="clear" w:color="auto" w:fill="FFFFFF"/>
          </w:tcPr>
          <w:p w14:paraId="445DB2C0"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0F17D837" w14:textId="77777777" w:rsidTr="00A23391">
        <w:trPr>
          <w:trHeight w:val="314"/>
        </w:trPr>
        <w:tc>
          <w:tcPr>
            <w:tcW w:w="2228" w:type="dxa"/>
            <w:shd w:val="clear" w:color="auto" w:fill="FFFFFF"/>
          </w:tcPr>
          <w:p w14:paraId="4F19148D" w14:textId="77777777" w:rsidR="00076FFE" w:rsidRPr="005E466D" w:rsidRDefault="00076FFE" w:rsidP="00A23391">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3"/>
            <w:shd w:val="clear" w:color="auto" w:fill="FFFFFF"/>
          </w:tcPr>
          <w:p w14:paraId="103652EC" w14:textId="77777777" w:rsidR="00076FFE" w:rsidRPr="005E466D" w:rsidRDefault="00076FFE" w:rsidP="00A23391">
            <w:pPr>
              <w:shd w:val="clear" w:color="auto" w:fill="FFFFFF"/>
              <w:ind w:right="-993"/>
              <w:jc w:val="center"/>
              <w:rPr>
                <w:rFonts w:ascii="Verdana" w:hAnsi="Verdana" w:cs="Arial"/>
                <w:b/>
                <w:color w:val="002060"/>
                <w:sz w:val="20"/>
                <w:lang w:val="en-GB"/>
              </w:rPr>
            </w:pPr>
          </w:p>
        </w:tc>
      </w:tr>
      <w:tr w:rsidR="00076FFE" w:rsidRPr="005E466D" w14:paraId="402719D0" w14:textId="77777777" w:rsidTr="00A23391">
        <w:trPr>
          <w:trHeight w:hRule="exact" w:val="567"/>
        </w:trPr>
        <w:tc>
          <w:tcPr>
            <w:tcW w:w="2228" w:type="dxa"/>
            <w:shd w:val="clear" w:color="auto" w:fill="FFFFFF"/>
          </w:tcPr>
          <w:p w14:paraId="20CE7D77"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shd w:val="clear" w:color="auto" w:fill="FFFFFF"/>
          </w:tcPr>
          <w:p w14:paraId="2CAFFCA6" w14:textId="77777777" w:rsidR="00076FFE" w:rsidRPr="005E466D" w:rsidRDefault="00076FFE" w:rsidP="00A23391">
            <w:pPr>
              <w:shd w:val="clear" w:color="auto" w:fill="FFFFFF"/>
              <w:spacing w:after="0"/>
              <w:ind w:right="-992"/>
              <w:jc w:val="left"/>
              <w:rPr>
                <w:rFonts w:ascii="Verdana" w:hAnsi="Verdana" w:cs="Arial"/>
                <w:sz w:val="20"/>
                <w:lang w:val="en-GB"/>
              </w:rPr>
            </w:pPr>
          </w:p>
        </w:tc>
        <w:tc>
          <w:tcPr>
            <w:tcW w:w="1639" w:type="dxa"/>
            <w:shd w:val="clear" w:color="auto" w:fill="FFFFFF"/>
          </w:tcPr>
          <w:p w14:paraId="767C2B8B" w14:textId="77777777" w:rsidR="00076FFE" w:rsidRPr="005E466D" w:rsidRDefault="00076FFE" w:rsidP="00A23391">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149F5907" w14:textId="77777777" w:rsidR="00076FFE" w:rsidRPr="005E466D" w:rsidRDefault="00076FFE" w:rsidP="00A23391">
            <w:pPr>
              <w:shd w:val="clear" w:color="auto" w:fill="FFFFFF"/>
              <w:ind w:right="-993"/>
              <w:jc w:val="left"/>
              <w:rPr>
                <w:rFonts w:ascii="Verdana" w:hAnsi="Verdana" w:cs="Arial"/>
                <w:b/>
                <w:sz w:val="20"/>
                <w:lang w:val="en-GB"/>
              </w:rPr>
            </w:pPr>
          </w:p>
        </w:tc>
      </w:tr>
      <w:tr w:rsidR="00076FFE" w:rsidRPr="005E466D" w14:paraId="018F99AE" w14:textId="77777777" w:rsidTr="00A23391">
        <w:trPr>
          <w:trHeight w:hRule="exact" w:val="567"/>
        </w:trPr>
        <w:tc>
          <w:tcPr>
            <w:tcW w:w="2228" w:type="dxa"/>
            <w:shd w:val="clear" w:color="auto" w:fill="FFFFFF"/>
          </w:tcPr>
          <w:p w14:paraId="37162A36" w14:textId="77777777" w:rsidR="00076FFE" w:rsidRPr="005E466D" w:rsidRDefault="00076FFE" w:rsidP="00A23391">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3"/>
            <w:shd w:val="clear" w:color="auto" w:fill="FFFFFF"/>
          </w:tcPr>
          <w:p w14:paraId="685E37C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41C758FB" w14:textId="77777777" w:rsidTr="00A23391">
        <w:trPr>
          <w:trHeight w:hRule="exact" w:val="567"/>
        </w:trPr>
        <w:tc>
          <w:tcPr>
            <w:tcW w:w="2228" w:type="dxa"/>
            <w:shd w:val="clear" w:color="auto" w:fill="FFFFFF"/>
          </w:tcPr>
          <w:p w14:paraId="7D075264" w14:textId="77777777" w:rsidR="00076FFE" w:rsidRDefault="00076FFE" w:rsidP="00A23391">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CF0D0A6" w14:textId="77777777" w:rsidR="00076FFE" w:rsidRPr="005E466D" w:rsidRDefault="00076FFE" w:rsidP="00A23391">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3"/>
            <w:shd w:val="clear" w:color="auto" w:fill="FFFFFF"/>
          </w:tcPr>
          <w:p w14:paraId="5D813B28" w14:textId="77777777" w:rsidR="00076FFE" w:rsidRPr="005E466D" w:rsidRDefault="00076FFE" w:rsidP="00A23391">
            <w:pPr>
              <w:shd w:val="clear" w:color="auto" w:fill="FFFFFF"/>
              <w:ind w:right="-993"/>
              <w:jc w:val="left"/>
              <w:rPr>
                <w:rFonts w:ascii="Verdana" w:hAnsi="Verdana" w:cs="Arial"/>
                <w:b/>
                <w:color w:val="002060"/>
                <w:sz w:val="20"/>
                <w:lang w:val="fr-BE"/>
              </w:rPr>
            </w:pPr>
          </w:p>
        </w:tc>
      </w:tr>
      <w:tr w:rsidR="00076FFE" w:rsidRPr="005E466D" w14:paraId="0C3DBE0A" w14:textId="77777777" w:rsidTr="00A23391">
        <w:trPr>
          <w:trHeight w:hRule="exact" w:val="567"/>
        </w:trPr>
        <w:tc>
          <w:tcPr>
            <w:tcW w:w="2228" w:type="dxa"/>
            <w:shd w:val="clear" w:color="auto" w:fill="FFFFFF"/>
          </w:tcPr>
          <w:p w14:paraId="19E31650" w14:textId="77777777" w:rsidR="00076FFE" w:rsidRPr="003D4688" w:rsidRDefault="00076FFE" w:rsidP="00076FF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7397649E" w14:textId="77777777" w:rsidR="00076FFE" w:rsidRPr="005E466D" w:rsidRDefault="00076FFE" w:rsidP="00A23391">
            <w:pPr>
              <w:shd w:val="clear" w:color="auto" w:fill="FFFFFF"/>
              <w:spacing w:after="0"/>
              <w:ind w:right="-992"/>
              <w:jc w:val="left"/>
              <w:rPr>
                <w:rFonts w:ascii="Verdana" w:hAnsi="Verdana" w:cs="Arial"/>
                <w:sz w:val="20"/>
                <w:lang w:val="fr-BE"/>
              </w:rPr>
            </w:pPr>
          </w:p>
        </w:tc>
        <w:tc>
          <w:tcPr>
            <w:tcW w:w="6544" w:type="dxa"/>
            <w:gridSpan w:val="3"/>
            <w:shd w:val="clear" w:color="auto" w:fill="FFFFFF"/>
          </w:tcPr>
          <w:p w14:paraId="11FC044D" w14:textId="77777777" w:rsidR="00076FFE" w:rsidRPr="005E466D" w:rsidRDefault="00076FFE" w:rsidP="00A23391">
            <w:pPr>
              <w:shd w:val="clear" w:color="auto" w:fill="FFFFFF"/>
              <w:ind w:right="-993"/>
              <w:jc w:val="left"/>
              <w:rPr>
                <w:rFonts w:ascii="Verdana" w:hAnsi="Verdana" w:cs="Arial"/>
                <w:b/>
                <w:color w:val="002060"/>
                <w:sz w:val="20"/>
                <w:lang w:val="fr-BE"/>
              </w:rPr>
            </w:pPr>
          </w:p>
        </w:tc>
      </w:tr>
    </w:tbl>
    <w:p w14:paraId="56E93A1F" w14:textId="32FB4D24"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7"/>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336B6054" w:rsidR="006E1518"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7B3871FE" w14:textId="77777777" w:rsidR="00A77B29" w:rsidRPr="000277C5" w:rsidRDefault="00A77B29" w:rsidP="00A77B29">
      <w:pPr>
        <w:pStyle w:val="Kommentartext"/>
        <w:tabs>
          <w:tab w:val="left" w:pos="2552"/>
          <w:tab w:val="left" w:pos="3686"/>
          <w:tab w:val="left" w:pos="5954"/>
        </w:tabs>
        <w:jc w:val="left"/>
        <w:rPr>
          <w:rFonts w:ascii="Verdana" w:hAnsi="Verdana" w:cs="Calibri"/>
          <w:lang w:val="en-GB"/>
        </w:rPr>
      </w:pPr>
      <w:r w:rsidRPr="00A77B29">
        <w:rPr>
          <w:rFonts w:ascii="Verdana" w:hAnsi="Verdana" w:cs="Calibri"/>
          <w:i/>
          <w:iCs/>
          <w:lang w:val="en-GB"/>
        </w:rPr>
        <w:t>If yes:</w:t>
      </w:r>
      <w:r>
        <w:rPr>
          <w:rFonts w:ascii="Verdana" w:hAnsi="Verdana" w:cs="Calibri"/>
          <w:lang w:val="en-GB"/>
        </w:rPr>
        <w:t xml:space="preserve"> Please indicate name of BIP: ……………………………………………………………………………</w:t>
      </w:r>
      <w:proofErr w:type="gramStart"/>
      <w:r>
        <w:rPr>
          <w:rFonts w:ascii="Verdana" w:hAnsi="Verdana" w:cs="Calibri"/>
          <w:lang w:val="en-GB"/>
        </w:rPr>
        <w:t>…..</w:t>
      </w:r>
      <w:proofErr w:type="gramEnd"/>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00825A98" w:rsidR="00377526" w:rsidRDefault="00377526" w:rsidP="00076FFE">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1453B80" w14:textId="77777777" w:rsidR="00076FFE" w:rsidRDefault="00076FFE" w:rsidP="00E152D3">
            <w:pPr>
              <w:spacing w:after="120"/>
              <w:ind w:left="-6" w:firstLine="6"/>
              <w:rPr>
                <w:rFonts w:ascii="Verdana" w:hAnsi="Verdana" w:cs="Calibri"/>
                <w:b/>
                <w:sz w:val="20"/>
                <w:lang w:val="en-GB"/>
              </w:rPr>
            </w:pPr>
          </w:p>
          <w:p w14:paraId="044D7634" w14:textId="77777777" w:rsidR="00076FFE" w:rsidRDefault="00076FFE"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16546DB7" w14:textId="77777777" w:rsidR="00076FFE" w:rsidRDefault="00076FFE" w:rsidP="00FF62A2">
            <w:pPr>
              <w:spacing w:after="120"/>
              <w:rPr>
                <w:rFonts w:ascii="Verdana" w:hAnsi="Verdana" w:cs="Calibri"/>
                <w:sz w:val="20"/>
                <w:lang w:val="en-GB"/>
              </w:rPr>
            </w:pPr>
          </w:p>
          <w:p w14:paraId="213081ED" w14:textId="77777777" w:rsidR="00076FFE" w:rsidRDefault="00076FFE"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r w:rsidR="00377526" w:rsidRPr="00122BBD" w14:paraId="56E93A3B" w14:textId="77777777" w:rsidTr="00107B17">
        <w:trPr>
          <w:jc w:val="center"/>
        </w:trPr>
        <w:tc>
          <w:tcPr>
            <w:tcW w:w="8763" w:type="dxa"/>
            <w:shd w:val="clear" w:color="auto" w:fill="FFFFFF"/>
            <w:hideMark/>
          </w:tcPr>
          <w:p w14:paraId="56E93A37" w14:textId="3FCCCA4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A77B29">
              <w:rPr>
                <w:rFonts w:ascii="Verdana" w:hAnsi="Verdana" w:cs="Calibri"/>
                <w:b/>
                <w:sz w:val="20"/>
                <w:lang w:val="en-GB"/>
              </w:rPr>
              <w:t xml:space="preserve"> (including the virtual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44E611C0" w14:textId="77777777" w:rsidR="00076FFE" w:rsidRDefault="00076FFE" w:rsidP="00FF62A2">
            <w:pPr>
              <w:spacing w:after="120"/>
              <w:ind w:left="-6" w:firstLine="6"/>
              <w:rPr>
                <w:rFonts w:ascii="Verdana" w:hAnsi="Verdana" w:cs="Calibri"/>
                <w:b/>
                <w:sz w:val="20"/>
                <w:lang w:val="en-GB"/>
              </w:rPr>
            </w:pPr>
          </w:p>
          <w:p w14:paraId="490F6E66" w14:textId="77777777" w:rsidR="00076FFE" w:rsidRDefault="00076FFE" w:rsidP="00FF62A2">
            <w:pPr>
              <w:spacing w:after="120"/>
              <w:ind w:left="-6" w:firstLine="6"/>
              <w:rPr>
                <w:rFonts w:ascii="Verdana" w:hAnsi="Verdana" w:cs="Calibri"/>
                <w:b/>
                <w:sz w:val="20"/>
                <w:lang w:val="en-GB"/>
              </w:rPr>
            </w:pPr>
          </w:p>
          <w:p w14:paraId="75CCBD73" w14:textId="77777777" w:rsidR="00153B61" w:rsidRPr="00490F95" w:rsidRDefault="00153B61" w:rsidP="00076FFE">
            <w:pPr>
              <w:spacing w:after="120"/>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176FC90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By signing</w:t>
      </w:r>
      <w:r w:rsidRPr="004762AA">
        <w:rPr>
          <w:rFonts w:ascii="Verdana" w:hAnsi="Verdana" w:cs="Calibri"/>
          <w:sz w:val="16"/>
          <w:szCs w:val="16"/>
          <w:vertAlign w:val="superscript"/>
          <w:lang w:val="en-GB"/>
        </w:rPr>
        <w:endnoteReference w:id="8"/>
      </w:r>
      <w:r w:rsidRPr="004762AA">
        <w:rPr>
          <w:rFonts w:ascii="Verdana" w:hAnsi="Verdana" w:cs="Calibri"/>
          <w:sz w:val="16"/>
          <w:szCs w:val="16"/>
          <w:lang w:val="en-GB"/>
        </w:rPr>
        <w:t xml:space="preserve"> this document, the teaching staff member, the sending organisation and the receiving institution confirm that they approve the proposed mobility agreement.</w:t>
      </w:r>
    </w:p>
    <w:p w14:paraId="367F8628" w14:textId="77777777" w:rsidR="004762AA" w:rsidRPr="004762AA" w:rsidRDefault="004762AA" w:rsidP="004762AA">
      <w:pPr>
        <w:keepNext/>
        <w:keepLines/>
        <w:tabs>
          <w:tab w:val="left" w:pos="426"/>
        </w:tabs>
        <w:rPr>
          <w:rFonts w:ascii="Verdana" w:hAnsi="Verdana" w:cs="Calibri"/>
          <w:sz w:val="16"/>
          <w:szCs w:val="16"/>
          <w:lang w:val="is-IS"/>
        </w:rPr>
      </w:pPr>
      <w:r w:rsidRPr="004762AA">
        <w:rPr>
          <w:rFonts w:ascii="Verdana" w:hAnsi="Verdana" w:cs="Calibri"/>
          <w:sz w:val="16"/>
          <w:szCs w:val="16"/>
          <w:lang w:val="en-GB"/>
        </w:rPr>
        <w:t>The sending higher education institution or other organisation</w:t>
      </w:r>
      <w:r w:rsidRPr="004762AA">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54A6EFE"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is-IS"/>
        </w:rPr>
        <w:t xml:space="preserve">The teaching staff member will share their </w:t>
      </w:r>
      <w:r w:rsidRPr="004762AA">
        <w:rPr>
          <w:rFonts w:ascii="Verdana" w:hAnsi="Verdana" w:cs="Calibri"/>
          <w:sz w:val="16"/>
          <w:szCs w:val="16"/>
          <w:lang w:val="en-GB"/>
        </w:rPr>
        <w:t xml:space="preserve">experience, in particular its impact on their professional development and on the sending higher education institution or other organisation, as a source of inspiration to others. </w:t>
      </w:r>
    </w:p>
    <w:p w14:paraId="2390E489"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beneficiary organisation commit to the requirements set out in the grant agreement signed between them.</w:t>
      </w:r>
    </w:p>
    <w:p w14:paraId="089C2295" w14:textId="77777777" w:rsidR="004762AA" w:rsidRPr="004762AA" w:rsidRDefault="004762AA" w:rsidP="004762AA">
      <w:pPr>
        <w:keepNext/>
        <w:keepLines/>
        <w:tabs>
          <w:tab w:val="left" w:pos="426"/>
        </w:tabs>
        <w:rPr>
          <w:rFonts w:ascii="Verdana" w:hAnsi="Verdana" w:cs="Calibri"/>
          <w:sz w:val="16"/>
          <w:szCs w:val="16"/>
          <w:lang w:val="en-GB"/>
        </w:rPr>
      </w:pPr>
      <w:r w:rsidRPr="004762AA">
        <w:rPr>
          <w:rFonts w:ascii="Verdana" w:hAnsi="Verdana" w:cs="Calibri"/>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76FFE" w:rsidRPr="00140CD0" w14:paraId="3B5B4317" w14:textId="77777777" w:rsidTr="00A23391">
        <w:trPr>
          <w:jc w:val="center"/>
        </w:trPr>
        <w:tc>
          <w:tcPr>
            <w:tcW w:w="8876" w:type="dxa"/>
            <w:shd w:val="clear" w:color="auto" w:fill="FFFFFF"/>
          </w:tcPr>
          <w:p w14:paraId="357FA497" w14:textId="4D16806E" w:rsidR="00076FFE" w:rsidRDefault="00076FFE" w:rsidP="00A2339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sidR="004762AA">
              <w:rPr>
                <w:rFonts w:ascii="Verdana" w:hAnsi="Verdana" w:cs="Calibri"/>
                <w:b/>
                <w:sz w:val="20"/>
                <w:lang w:val="en-GB"/>
              </w:rPr>
              <w:t xml:space="preserve">teaching </w:t>
            </w:r>
            <w:r>
              <w:rPr>
                <w:rFonts w:ascii="Verdana" w:hAnsi="Verdana" w:cs="Calibri"/>
                <w:b/>
                <w:sz w:val="20"/>
                <w:lang w:val="en-GB"/>
              </w:rPr>
              <w:t>staff member</w:t>
            </w:r>
          </w:p>
          <w:p w14:paraId="7CD9FDFB" w14:textId="77777777" w:rsidR="00076FFE" w:rsidRDefault="00076FFE" w:rsidP="00A23391">
            <w:pPr>
              <w:tabs>
                <w:tab w:val="left" w:pos="6165"/>
              </w:tabs>
              <w:spacing w:after="120"/>
              <w:rPr>
                <w:rFonts w:ascii="Verdana" w:hAnsi="Verdana" w:cs="Calibri"/>
                <w:sz w:val="20"/>
                <w:lang w:val="en-GB"/>
              </w:rPr>
            </w:pPr>
            <w:r>
              <w:rPr>
                <w:rFonts w:ascii="Verdana" w:hAnsi="Verdana" w:cs="Calibri"/>
                <w:sz w:val="20"/>
                <w:lang w:val="en-GB"/>
              </w:rPr>
              <w:t>Name:</w:t>
            </w:r>
          </w:p>
          <w:p w14:paraId="51F1912D" w14:textId="77777777" w:rsidR="00076FFE" w:rsidRPr="007B3F1B" w:rsidRDefault="00076FFE" w:rsidP="00A2339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372997BB" w14:textId="77777777" w:rsidR="00076FFE" w:rsidRPr="00EE0C35" w:rsidRDefault="00076FFE" w:rsidP="00076FFE">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76FFE" w:rsidRPr="007B3F1B" w14:paraId="231AF110" w14:textId="77777777" w:rsidTr="00A23391">
        <w:trPr>
          <w:jc w:val="center"/>
        </w:trPr>
        <w:tc>
          <w:tcPr>
            <w:tcW w:w="8841" w:type="dxa"/>
            <w:shd w:val="clear" w:color="auto" w:fill="FFFFFF"/>
          </w:tcPr>
          <w:p w14:paraId="51AEBA9F" w14:textId="7AB499B1"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r w:rsidR="001D7178">
              <w:rPr>
                <w:rFonts w:ascii="Verdana" w:hAnsi="Verdana" w:cs="Calibri"/>
                <w:b/>
                <w:sz w:val="20"/>
                <w:lang w:val="en-GB"/>
              </w:rPr>
              <w:t>(University of Salzburg)</w:t>
            </w:r>
          </w:p>
          <w:p w14:paraId="373A4FDC" w14:textId="77777777" w:rsidR="00076FFE" w:rsidRDefault="00076FFE" w:rsidP="00A2339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 xml:space="preserve"> (</w:t>
            </w:r>
            <w:r w:rsidRPr="005062EE">
              <w:rPr>
                <w:rFonts w:ascii="Verdana" w:hAnsi="Verdana" w:cs="Calibri"/>
                <w:b/>
                <w:bCs/>
                <w:sz w:val="20"/>
                <w:u w:val="single"/>
                <w:lang w:val="en-GB"/>
              </w:rPr>
              <w:t>supervisor</w:t>
            </w:r>
            <w:r>
              <w:rPr>
                <w:rFonts w:ascii="Verdana" w:hAnsi="Verdana" w:cs="Calibri"/>
                <w:sz w:val="20"/>
                <w:lang w:val="en-GB"/>
              </w:rPr>
              <w:t>):</w:t>
            </w:r>
          </w:p>
          <w:p w14:paraId="53168C8D" w14:textId="77777777" w:rsidR="00076FFE" w:rsidRPr="007B3F1B" w:rsidRDefault="00076FFE" w:rsidP="00A2339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5B9EC59B" w14:textId="77777777" w:rsidR="00076FFE" w:rsidRPr="00EE0C35" w:rsidRDefault="00076FFE" w:rsidP="00076FFE">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76FFE" w:rsidRPr="007B3F1B" w14:paraId="72A45F4B" w14:textId="77777777" w:rsidTr="00A23391">
        <w:trPr>
          <w:jc w:val="center"/>
        </w:trPr>
        <w:tc>
          <w:tcPr>
            <w:tcW w:w="8823" w:type="dxa"/>
            <w:shd w:val="clear" w:color="auto" w:fill="FFFFFF"/>
          </w:tcPr>
          <w:p w14:paraId="750FC07E" w14:textId="432060DB" w:rsidR="00076FFE" w:rsidRPr="006B63AE" w:rsidRDefault="00076FFE" w:rsidP="00A23391">
            <w:pPr>
              <w:spacing w:before="120" w:after="120"/>
              <w:rPr>
                <w:rFonts w:ascii="Verdana" w:hAnsi="Verdana" w:cs="Calibri"/>
                <w:b/>
                <w:sz w:val="20"/>
                <w:lang w:val="en-GB"/>
              </w:rPr>
            </w:pPr>
            <w:r w:rsidRPr="006B63AE">
              <w:rPr>
                <w:rFonts w:ascii="Verdana" w:hAnsi="Verdana" w:cs="Calibri"/>
                <w:b/>
                <w:sz w:val="20"/>
                <w:lang w:val="en-GB"/>
              </w:rPr>
              <w:t xml:space="preserve">The receiving </w:t>
            </w:r>
            <w:r>
              <w:rPr>
                <w:rFonts w:ascii="Verdana" w:hAnsi="Verdana" w:cs="Calibri"/>
                <w:b/>
                <w:sz w:val="20"/>
                <w:lang w:val="en-GB"/>
              </w:rPr>
              <w:t>institution</w:t>
            </w:r>
          </w:p>
          <w:p w14:paraId="7858A545" w14:textId="77777777" w:rsidR="00076FFE" w:rsidRDefault="00076FFE" w:rsidP="00A2339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C93FE0" w14:textId="77777777" w:rsidR="00076FFE" w:rsidRPr="007B3F1B" w:rsidRDefault="00076FFE" w:rsidP="00A2339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19E19BD4" w14:textId="0468D998" w:rsidR="00AB24FE" w:rsidRPr="008914A1" w:rsidRDefault="00AB24FE" w:rsidP="004762AA">
      <w:pPr>
        <w:pStyle w:val="Endnotentext"/>
        <w:spacing w:after="120"/>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05F2C5F"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Pr>
          <w:rFonts w:ascii="Verdana" w:hAnsi="Verdana"/>
          <w:sz w:val="16"/>
          <w:szCs w:val="16"/>
          <w:lang w:val="en-GB"/>
        </w:rPr>
        <w:t>EU Member States and third countries associated to the p</w:t>
      </w:r>
      <w:r w:rsidRPr="002F549E">
        <w:rPr>
          <w:rFonts w:ascii="Verdana" w:hAnsi="Verdana"/>
          <w:sz w:val="16"/>
          <w:szCs w:val="16"/>
          <w:lang w:val="en-GB"/>
        </w:rPr>
        <w:t>rogramme</w:t>
      </w:r>
      <w:r>
        <w:rPr>
          <w:rFonts w:ascii="Verdana" w:hAnsi="Verdana"/>
          <w:sz w:val="16"/>
          <w:szCs w:val="16"/>
          <w:lang w:val="en-GB"/>
        </w:rPr>
        <w:t>.</w:t>
      </w:r>
    </w:p>
  </w:endnote>
  <w:endnote w:id="5">
    <w:p w14:paraId="40BE3266" w14:textId="77777777" w:rsidR="00076FFE" w:rsidRPr="002F549E" w:rsidRDefault="00076FFE" w:rsidP="00076FF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w:t>
        </w:r>
      </w:hyperlink>
    </w:p>
  </w:endnote>
  <w:endnote w:id="6">
    <w:p w14:paraId="56E93A6B" w14:textId="5691B5C3"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8914A1">
        <w:rPr>
          <w:rFonts w:ascii="Verdana" w:hAnsi="Verdana"/>
          <w:sz w:val="16"/>
          <w:szCs w:val="16"/>
          <w:lang w:val="en-GB"/>
        </w:rPr>
        <w:t>T</w:t>
      </w:r>
      <w:r w:rsidR="008914A1">
        <w:rPr>
          <w:rFonts w:ascii="Verdana" w:hAnsi="Verdana"/>
          <w:color w:val="000080"/>
          <w:sz w:val="16"/>
          <w:szCs w:val="16"/>
          <w:lang w:val="en-GB" w:eastAsia="en-GB"/>
        </w:rPr>
        <w:t>he</w:t>
      </w:r>
      <w:r w:rsidR="008914A1">
        <w:rPr>
          <w:rFonts w:ascii="Verdana" w:hAnsi="Verdana"/>
          <w:sz w:val="16"/>
          <w:szCs w:val="16"/>
          <w:lang w:val="en-GB"/>
        </w:rPr>
        <w:t xml:space="preserve"> </w:t>
      </w:r>
      <w:hyperlink r:id="rId2" w:history="1">
        <w:r w:rsidR="008914A1">
          <w:rPr>
            <w:rStyle w:val="Hyperlink"/>
            <w:rFonts w:ascii="Verdana" w:hAnsi="Verdana"/>
            <w:sz w:val="16"/>
            <w:szCs w:val="16"/>
            <w:lang w:val="en-GB"/>
          </w:rPr>
          <w:t>ISCED-F 2013 search tool</w:t>
        </w:r>
      </w:hyperlink>
      <w:r w:rsidR="008914A1">
        <w:rPr>
          <w:rFonts w:ascii="Verdana" w:hAnsi="Verdana"/>
          <w:sz w:val="16"/>
          <w:szCs w:val="16"/>
          <w:lang w:val="en-GB"/>
        </w:rPr>
        <w:t xml:space="preserve"> (available at </w:t>
      </w:r>
      <w:hyperlink r:id="rId3" w:anchor="ISCE" w:history="1">
        <w:r w:rsidR="008914A1">
          <w:rPr>
            <w:rStyle w:val="Hyperlink"/>
            <w:rFonts w:ascii="Verdana" w:hAnsi="Verdana"/>
            <w:sz w:val="16"/>
            <w:szCs w:val="16"/>
            <w:lang w:val="en-GB"/>
          </w:rPr>
          <w:t>https://ec.europa.eu/eurostat/statistics-explained/index.php?title=International_Standard_Classification_of_Education_%28ISCED%29#ISCE</w:t>
        </w:r>
      </w:hyperlink>
      <w:r w:rsidR="008914A1">
        <w:rPr>
          <w:rFonts w:ascii="Verdana" w:hAnsi="Verdana"/>
          <w:sz w:val="16"/>
          <w:szCs w:val="16"/>
          <w:lang w:val="en-GB"/>
        </w:rPr>
        <w:t xml:space="preserve">  should be used to find the ISCED 2013 detailed field of education and training.</w:t>
      </w:r>
    </w:p>
  </w:endnote>
  <w:endnote w:id="7">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68E75431" w14:textId="77777777" w:rsidR="004762AA" w:rsidRDefault="004762AA" w:rsidP="004762AA">
      <w:pPr>
        <w:pStyle w:val="Endnotentext"/>
        <w:spacing w:after="100"/>
        <w:rPr>
          <w:rFonts w:ascii="Verdana" w:hAnsi="Verdana" w:cs="Calibri"/>
          <w:sz w:val="18"/>
          <w:szCs w:val="18"/>
          <w:lang w:val="en-GB"/>
        </w:rPr>
      </w:pPr>
      <w:r>
        <w:rPr>
          <w:rStyle w:val="Endnotenzeichen"/>
          <w:rFonts w:ascii="Verdana" w:hAnsi="Verdana"/>
          <w:sz w:val="16"/>
          <w:szCs w:val="16"/>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4147D660" w14:textId="5FB2794D"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1D7178">
                            <w:rPr>
                              <w:rFonts w:ascii="Verdana" w:hAnsi="Verdana"/>
                              <w:color w:val="1F497D" w:themeColor="text2"/>
                              <w:sz w:val="14"/>
                              <w:szCs w:val="14"/>
                            </w:rPr>
                            <w:t>5</w:t>
                          </w: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OLDgIAAPY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" stroked="f">
              <v:textbox>
                <w:txbxContent>
                  <w:p w14:paraId="4147D660" w14:textId="5FB2794D" w:rsidR="00F421FA" w:rsidRDefault="00F421FA" w:rsidP="00F421FA">
                    <w:pPr>
                      <w:rPr>
                        <w:rFonts w:ascii="Verdana" w:hAnsi="Verdana"/>
                        <w:color w:val="1F497D" w:themeColor="text2"/>
                        <w:sz w:val="16"/>
                        <w:szCs w:val="16"/>
                      </w:rPr>
                    </w:pPr>
                    <w:r w:rsidRPr="00264B36">
                      <w:rPr>
                        <w:rFonts w:ascii="Verdana" w:hAnsi="Verdana"/>
                        <w:color w:val="1F497D" w:themeColor="text2"/>
                        <w:sz w:val="14"/>
                        <w:szCs w:val="14"/>
                      </w:rPr>
                      <w:t>Mobility Agreement for Staff TEACHING – Call 202</w:t>
                    </w:r>
                    <w:r w:rsidR="001D7178">
                      <w:rPr>
                        <w:rFonts w:ascii="Verdana" w:hAnsi="Verdana"/>
                        <w:color w:val="1F497D" w:themeColor="text2"/>
                        <w:sz w:val="14"/>
                        <w:szCs w:val="14"/>
                      </w:rPr>
                      <w:t>5</w:t>
                    </w: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3A62" id="Text Box 7" o:spid="_x0000_s1027"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287651">
    <w:abstractNumId w:val="1"/>
  </w:num>
  <w:num w:numId="2" w16cid:durableId="478767424">
    <w:abstractNumId w:val="0"/>
  </w:num>
  <w:num w:numId="3" w16cid:durableId="1536116563">
    <w:abstractNumId w:val="18"/>
  </w:num>
  <w:num w:numId="4" w16cid:durableId="1854342550">
    <w:abstractNumId w:val="28"/>
  </w:num>
  <w:num w:numId="5" w16cid:durableId="568077475">
    <w:abstractNumId w:val="21"/>
  </w:num>
  <w:num w:numId="6" w16cid:durableId="1159271444">
    <w:abstractNumId w:val="27"/>
  </w:num>
  <w:num w:numId="7" w16cid:durableId="292950858">
    <w:abstractNumId w:val="43"/>
  </w:num>
  <w:num w:numId="8" w16cid:durableId="2135562719">
    <w:abstractNumId w:val="44"/>
  </w:num>
  <w:num w:numId="9" w16cid:durableId="1750730675">
    <w:abstractNumId w:val="25"/>
  </w:num>
  <w:num w:numId="10" w16cid:durableId="812604341">
    <w:abstractNumId w:val="42"/>
  </w:num>
  <w:num w:numId="11" w16cid:durableId="2083872306">
    <w:abstractNumId w:val="40"/>
  </w:num>
  <w:num w:numId="12" w16cid:durableId="2321027">
    <w:abstractNumId w:val="31"/>
  </w:num>
  <w:num w:numId="13" w16cid:durableId="1071655839">
    <w:abstractNumId w:val="38"/>
  </w:num>
  <w:num w:numId="14" w16cid:durableId="349721952">
    <w:abstractNumId w:val="19"/>
  </w:num>
  <w:num w:numId="15" w16cid:durableId="2026055250">
    <w:abstractNumId w:val="26"/>
  </w:num>
  <w:num w:numId="16" w16cid:durableId="2094861423">
    <w:abstractNumId w:val="15"/>
  </w:num>
  <w:num w:numId="17" w16cid:durableId="2044552979">
    <w:abstractNumId w:val="22"/>
  </w:num>
  <w:num w:numId="18" w16cid:durableId="957567728">
    <w:abstractNumId w:val="45"/>
  </w:num>
  <w:num w:numId="19" w16cid:durableId="428543123">
    <w:abstractNumId w:val="34"/>
  </w:num>
  <w:num w:numId="20" w16cid:durableId="449053954">
    <w:abstractNumId w:val="17"/>
  </w:num>
  <w:num w:numId="21" w16cid:durableId="25719567">
    <w:abstractNumId w:val="29"/>
  </w:num>
  <w:num w:numId="22" w16cid:durableId="1171332083">
    <w:abstractNumId w:val="30"/>
  </w:num>
  <w:num w:numId="23" w16cid:durableId="740634769">
    <w:abstractNumId w:val="33"/>
  </w:num>
  <w:num w:numId="24" w16cid:durableId="2073773194">
    <w:abstractNumId w:val="4"/>
  </w:num>
  <w:num w:numId="25" w16cid:durableId="1604679056">
    <w:abstractNumId w:val="7"/>
  </w:num>
  <w:num w:numId="26" w16cid:durableId="923101356">
    <w:abstractNumId w:val="36"/>
  </w:num>
  <w:num w:numId="27" w16cid:durableId="1820682258">
    <w:abstractNumId w:val="16"/>
  </w:num>
  <w:num w:numId="28" w16cid:durableId="1710832611">
    <w:abstractNumId w:val="10"/>
  </w:num>
  <w:num w:numId="29" w16cid:durableId="167524312">
    <w:abstractNumId w:val="39"/>
  </w:num>
  <w:num w:numId="30" w16cid:durableId="1436755729">
    <w:abstractNumId w:val="35"/>
  </w:num>
  <w:num w:numId="31" w16cid:durableId="2059815724">
    <w:abstractNumId w:val="24"/>
  </w:num>
  <w:num w:numId="32" w16cid:durableId="567542828">
    <w:abstractNumId w:val="12"/>
  </w:num>
  <w:num w:numId="33" w16cid:durableId="1058673442">
    <w:abstractNumId w:val="37"/>
  </w:num>
  <w:num w:numId="34" w16cid:durableId="2122067865">
    <w:abstractNumId w:val="13"/>
  </w:num>
  <w:num w:numId="35" w16cid:durableId="1821723708">
    <w:abstractNumId w:val="14"/>
  </w:num>
  <w:num w:numId="36" w16cid:durableId="224413125">
    <w:abstractNumId w:val="11"/>
  </w:num>
  <w:num w:numId="37" w16cid:durableId="1289554846">
    <w:abstractNumId w:val="9"/>
  </w:num>
  <w:num w:numId="38" w16cid:durableId="1994025711">
    <w:abstractNumId w:val="37"/>
  </w:num>
  <w:num w:numId="39" w16cid:durableId="606305566">
    <w:abstractNumId w:val="46"/>
  </w:num>
  <w:num w:numId="40" w16cid:durableId="2279649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7535163">
    <w:abstractNumId w:val="3"/>
  </w:num>
  <w:num w:numId="42" w16cid:durableId="1455321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556405">
    <w:abstractNumId w:val="18"/>
  </w:num>
  <w:num w:numId="44" w16cid:durableId="1323853529">
    <w:abstractNumId w:val="18"/>
  </w:num>
  <w:num w:numId="45" w16cid:durableId="1155924099">
    <w:abstractNumId w:val="32"/>
  </w:num>
  <w:num w:numId="46" w16cid:durableId="71403770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04"/>
    <w:rsid w:val="000734DE"/>
    <w:rsid w:val="00073505"/>
    <w:rsid w:val="0007372E"/>
    <w:rsid w:val="00076EA2"/>
    <w:rsid w:val="00076FFE"/>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B5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7178"/>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3B4A"/>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2AA"/>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1E20"/>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14A1"/>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266"/>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066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77B29"/>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2B20"/>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061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 w:type="character" w:customStyle="1" w:styleId="EndnotentextZchn">
    <w:name w:val="Endnotentext Zchn"/>
    <w:basedOn w:val="Absatz-Standardschriftart"/>
    <w:link w:val="Endnotentext"/>
    <w:semiHidden/>
    <w:rsid w:val="008914A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7463770">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577642396">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65727641">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1546869">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198295483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501</Words>
  <Characters>3157</Characters>
  <Application>Microsoft Office Word</Application>
  <DocSecurity>0</DocSecurity>
  <PresentationFormat>Microsoft Word 11.0</PresentationFormat>
  <Lines>26</Lines>
  <Paragraphs>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3651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Niedermayr Katharina</cp:lastModifiedBy>
  <cp:revision>8</cp:revision>
  <cp:lastPrinted>2022-03-29T06:50:00Z</cp:lastPrinted>
  <dcterms:created xsi:type="dcterms:W3CDTF">2023-07-13T07:18:00Z</dcterms:created>
  <dcterms:modified xsi:type="dcterms:W3CDTF">2025-07-15T09:13:00Z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