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A51914B"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nzeichen"/>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E393672" w:rsidR="00252D45" w:rsidRDefault="00252D45" w:rsidP="00B223B0">
      <w:pPr>
        <w:pStyle w:val="Kommentar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00A77B29">
        <w:rPr>
          <w:rFonts w:ascii="Verdana" w:hAnsi="Verdana" w:cs="Calibri"/>
          <w:lang w:val="en-GB"/>
        </w:rPr>
        <w:t>mobility</w:t>
      </w:r>
      <w:r w:rsidRPr="00490F95">
        <w:rPr>
          <w:rFonts w:ascii="Verdana" w:hAnsi="Verdana" w:cs="Calibri"/>
          <w:lang w:val="en-GB"/>
        </w:rPr>
        <w:t>: from</w:t>
      </w:r>
      <w:r w:rsidR="00F421FA">
        <w:rPr>
          <w:rFonts w:ascii="Verdana" w:hAnsi="Verdana" w:cs="Calibri"/>
          <w:i/>
          <w:lang w:val="en-GB"/>
        </w:rPr>
        <w:t xml:space="preserve"> ……….………….</w:t>
      </w:r>
      <w:r w:rsidRPr="00490F95">
        <w:rPr>
          <w:rFonts w:ascii="Verdana" w:hAnsi="Verdana" w:cs="Calibri"/>
          <w:lang w:val="en-GB"/>
        </w:rPr>
        <w:tab/>
      </w:r>
      <w:r w:rsidR="00122BBD">
        <w:rPr>
          <w:rFonts w:ascii="Verdana" w:hAnsi="Verdana" w:cs="Calibri"/>
          <w:lang w:val="en-GB"/>
        </w:rPr>
        <w:t>to</w:t>
      </w:r>
      <w:r w:rsidR="00F421FA">
        <w:rPr>
          <w:rFonts w:ascii="Verdana" w:hAnsi="Verdana" w:cs="Calibri"/>
          <w:lang w:val="en-GB"/>
        </w:rPr>
        <w:t xml:space="preserve"> ………………………</w:t>
      </w:r>
      <w:proofErr w:type="gramStart"/>
      <w:r w:rsidR="00F421FA">
        <w:rPr>
          <w:rFonts w:ascii="Verdana" w:hAnsi="Verdana" w:cs="Calibri"/>
          <w:lang w:val="en-GB"/>
        </w:rPr>
        <w:t>…..</w:t>
      </w:r>
      <w:proofErr w:type="gramEnd"/>
    </w:p>
    <w:p w14:paraId="40657AA5" w14:textId="1B61E177" w:rsidR="00C75C5B" w:rsidRPr="005E466D" w:rsidRDefault="007D1811" w:rsidP="00C75C5B">
      <w:pPr>
        <w:shd w:val="clear" w:color="auto" w:fill="FFFFFF"/>
        <w:spacing w:after="0"/>
        <w:ind w:right="-993"/>
        <w:jc w:val="left"/>
        <w:rPr>
          <w:rFonts w:ascii="Verdana" w:hAnsi="Verdana" w:cs="Arial"/>
          <w:sz w:val="16"/>
          <w:szCs w:val="16"/>
          <w:lang w:val="en-GB"/>
        </w:rPr>
      </w:pPr>
      <w:r w:rsidRPr="00C75C5B">
        <w:rPr>
          <w:rFonts w:ascii="Verdana" w:hAnsi="Verdana" w:cs="Calibri"/>
          <w:sz w:val="20"/>
          <w:lang w:val="en-GB"/>
        </w:rPr>
        <w:t>P</w:t>
      </w:r>
      <w:r w:rsidR="00F50112" w:rsidRPr="00C75C5B">
        <w:rPr>
          <w:rFonts w:ascii="Verdana" w:hAnsi="Verdana" w:cs="Calibri"/>
          <w:sz w:val="20"/>
          <w:lang w:val="en-GB"/>
        </w:rPr>
        <w:t>lanned period</w:t>
      </w:r>
      <w:r w:rsidR="00122BBD" w:rsidRPr="00C75C5B">
        <w:rPr>
          <w:rFonts w:ascii="Verdana" w:hAnsi="Verdana" w:cs="Calibri"/>
          <w:sz w:val="20"/>
          <w:lang w:val="en-GB"/>
        </w:rPr>
        <w:t>(s)</w:t>
      </w:r>
      <w:r w:rsidRPr="00C75C5B">
        <w:rPr>
          <w:rFonts w:ascii="Verdana" w:hAnsi="Verdana" w:cs="Calibri"/>
          <w:sz w:val="20"/>
          <w:lang w:val="en-GB"/>
        </w:rPr>
        <w:t xml:space="preserve"> of </w:t>
      </w:r>
      <w:r w:rsidR="00A77B29">
        <w:rPr>
          <w:rFonts w:ascii="Verdana" w:hAnsi="Verdana" w:cs="Calibri"/>
          <w:sz w:val="20"/>
          <w:lang w:val="en-GB"/>
        </w:rPr>
        <w:t xml:space="preserve">the </w:t>
      </w:r>
      <w:r w:rsidRPr="00C75C5B">
        <w:rPr>
          <w:rFonts w:ascii="Verdana" w:hAnsi="Verdana" w:cs="Calibri"/>
          <w:sz w:val="20"/>
          <w:lang w:val="en-GB"/>
        </w:rPr>
        <w:t xml:space="preserve">virtual </w:t>
      </w:r>
      <w:r w:rsidR="00A77B29">
        <w:rPr>
          <w:rFonts w:ascii="Verdana" w:hAnsi="Verdana" w:cs="Calibri"/>
          <w:sz w:val="20"/>
          <w:lang w:val="en-GB"/>
        </w:rPr>
        <w:t>component</w:t>
      </w:r>
      <w:r w:rsidRPr="00C75C5B">
        <w:rPr>
          <w:rFonts w:ascii="Verdana" w:hAnsi="Verdana" w:cs="Calibri"/>
          <w:sz w:val="20"/>
          <w:lang w:val="en-GB"/>
        </w:rPr>
        <w:t xml:space="preserve">: </w:t>
      </w:r>
      <w:proofErr w:type="gramStart"/>
      <w:r w:rsidRPr="00C75C5B">
        <w:rPr>
          <w:rFonts w:ascii="Verdana" w:hAnsi="Verdana" w:cs="Calibri"/>
          <w:sz w:val="20"/>
          <w:lang w:val="en-GB"/>
        </w:rPr>
        <w:t>f</w:t>
      </w:r>
      <w:r w:rsidR="00F50112" w:rsidRPr="00C75C5B">
        <w:rPr>
          <w:rFonts w:ascii="Verdana" w:hAnsi="Verdana" w:cs="Calibri"/>
          <w:sz w:val="20"/>
          <w:lang w:val="en-GB"/>
        </w:rPr>
        <w:t>rom</w:t>
      </w:r>
      <w:r w:rsidRPr="00C75C5B">
        <w:rPr>
          <w:rFonts w:ascii="Verdana" w:hAnsi="Verdana" w:cs="Calibri"/>
          <w:sz w:val="20"/>
          <w:lang w:val="en-GB"/>
        </w:rPr>
        <w:t xml:space="preserve"> .</w:t>
      </w:r>
      <w:proofErr w:type="gramEnd"/>
      <w:r w:rsidRPr="00C75C5B">
        <w:rPr>
          <w:rFonts w:ascii="Verdana" w:hAnsi="Verdana" w:cs="Calibri"/>
          <w:sz w:val="20"/>
          <w:lang w:val="en-GB"/>
        </w:rPr>
        <w:t xml:space="preserve">………………… </w:t>
      </w:r>
      <w:r w:rsidR="00122BBD" w:rsidRPr="00C75C5B">
        <w:rPr>
          <w:rFonts w:ascii="Verdana" w:hAnsi="Verdana" w:cs="Calibri"/>
          <w:sz w:val="20"/>
          <w:lang w:val="en-GB"/>
        </w:rPr>
        <w:t>to</w:t>
      </w:r>
      <w:r w:rsidR="00F50112" w:rsidRPr="00C75C5B">
        <w:rPr>
          <w:rFonts w:ascii="Verdana" w:hAnsi="Verdana" w:cs="Calibri"/>
          <w:sz w:val="20"/>
          <w:lang w:val="en-GB"/>
        </w:rPr>
        <w:t xml:space="preserve"> </w:t>
      </w:r>
      <w:r w:rsidRPr="00C75C5B">
        <w:rPr>
          <w:rFonts w:ascii="Verdana" w:hAnsi="Verdana" w:cs="Calibri"/>
          <w:sz w:val="20"/>
          <w:lang w:val="en-GB"/>
        </w:rPr>
        <w:t>…………………………..,</w:t>
      </w:r>
      <w:r w:rsidRPr="007D1811">
        <w:rPr>
          <w:rFonts w:ascii="Verdana" w:hAnsi="Verdana" w:cs="Calibri"/>
          <w:i/>
          <w:lang w:val="en-GB"/>
        </w:rPr>
        <w:t xml:space="preserve"> </w:t>
      </w:r>
      <w:r w:rsidR="00C75C5B" w:rsidRPr="005E466D">
        <w:rPr>
          <w:rFonts w:ascii="Verdana" w:hAnsi="Verdana" w:cs="Arial"/>
          <w:sz w:val="16"/>
          <w:szCs w:val="16"/>
          <w:lang w:val="en-GB"/>
        </w:rPr>
        <w:t>(if applicable)</w:t>
      </w:r>
    </w:p>
    <w:p w14:paraId="47B6FF1B" w14:textId="77777777" w:rsidR="007D1811" w:rsidRPr="007D1811" w:rsidRDefault="007D1811" w:rsidP="00B223B0">
      <w:pPr>
        <w:pStyle w:val="Kommentartext"/>
        <w:tabs>
          <w:tab w:val="left" w:pos="2552"/>
          <w:tab w:val="left" w:pos="3686"/>
          <w:tab w:val="left" w:pos="5954"/>
        </w:tabs>
        <w:spacing w:after="0"/>
        <w:rPr>
          <w:rFonts w:ascii="Verdana" w:hAnsi="Verdana" w:cs="Calibri"/>
          <w:sz w:val="18"/>
          <w:szCs w:val="18"/>
          <w:lang w:val="en-GB"/>
        </w:rPr>
      </w:pPr>
    </w:p>
    <w:p w14:paraId="6C19B62F" w14:textId="77777777" w:rsidR="00076FFE" w:rsidRDefault="00076FFE" w:rsidP="00076FFE">
      <w:pPr>
        <w:spacing w:after="0"/>
        <w:ind w:right="-992"/>
        <w:jc w:val="left"/>
        <w:rPr>
          <w:rFonts w:ascii="Verdana" w:hAnsi="Verdana" w:cs="Calibri"/>
          <w:sz w:val="20"/>
          <w:lang w:val="en-GB"/>
        </w:rPr>
      </w:pPr>
      <w:r w:rsidRPr="00DD53CE">
        <w:rPr>
          <w:rFonts w:ascii="Verdana" w:hAnsi="Verdana" w:cs="Calibri"/>
          <w:b/>
          <w:bCs/>
          <w:sz w:val="20"/>
          <w:lang w:val="en-GB"/>
        </w:rPr>
        <w:t>Duration</w:t>
      </w:r>
      <w:r w:rsidRPr="00140CD0">
        <w:rPr>
          <w:rFonts w:ascii="Verdana" w:hAnsi="Verdana" w:cs="Calibri"/>
          <w:sz w:val="20"/>
          <w:lang w:val="en-GB"/>
        </w:rPr>
        <w:t xml:space="preserve"> of physical mobility (days) –</w:t>
      </w:r>
      <w:r w:rsidRPr="001E1421">
        <w:rPr>
          <w:rFonts w:ascii="Verdana" w:hAnsi="Verdana" w:cs="Calibri"/>
          <w:b/>
          <w:sz w:val="20"/>
          <w:lang w:val="en-GB"/>
        </w:rPr>
        <w:t xml:space="preserve"> excluding</w:t>
      </w:r>
      <w:r w:rsidRPr="00140CD0">
        <w:rPr>
          <w:rFonts w:ascii="Verdana" w:hAnsi="Verdana" w:cs="Calibri"/>
          <w:sz w:val="20"/>
          <w:lang w:val="en-GB"/>
        </w:rPr>
        <w:t xml:space="preserve"> travel days: …………………. </w:t>
      </w:r>
    </w:p>
    <w:p w14:paraId="25350DB6" w14:textId="0DE1A7DA" w:rsidR="004762AA" w:rsidRPr="004762AA" w:rsidRDefault="00076FFE" w:rsidP="004762AA">
      <w:pPr>
        <w:spacing w:after="0"/>
        <w:ind w:right="-992"/>
        <w:jc w:val="left"/>
        <w:rPr>
          <w:rFonts w:ascii="Verdana" w:hAnsi="Verdana" w:cs="Calibri"/>
          <w:sz w:val="20"/>
          <w:lang w:val="en-GB"/>
        </w:rPr>
      </w:pPr>
      <w:r w:rsidRPr="00DD53CE">
        <w:rPr>
          <w:rFonts w:ascii="Verdana" w:hAnsi="Verdana" w:cs="Calibri"/>
          <w:b/>
          <w:bCs/>
          <w:sz w:val="20"/>
          <w:lang w:val="en-GB"/>
        </w:rPr>
        <w:t>Duration</w:t>
      </w:r>
      <w:r w:rsidRPr="00140CD0">
        <w:rPr>
          <w:rFonts w:ascii="Verdana" w:hAnsi="Verdana" w:cs="Calibri"/>
          <w:sz w:val="20"/>
          <w:lang w:val="en-GB"/>
        </w:rPr>
        <w:t xml:space="preserve"> of physical mobility (days) –</w:t>
      </w:r>
      <w:r w:rsidRPr="001E1421">
        <w:rPr>
          <w:rFonts w:ascii="Verdana" w:hAnsi="Verdana" w:cs="Calibri"/>
          <w:b/>
          <w:sz w:val="20"/>
          <w:lang w:val="en-GB"/>
        </w:rPr>
        <w:t xml:space="preserve"> </w:t>
      </w:r>
      <w:r>
        <w:rPr>
          <w:rFonts w:ascii="Verdana" w:hAnsi="Verdana" w:cs="Calibri"/>
          <w:b/>
          <w:sz w:val="20"/>
          <w:lang w:val="en-GB"/>
        </w:rPr>
        <w:t>including</w:t>
      </w:r>
      <w:r w:rsidRPr="00140CD0">
        <w:rPr>
          <w:rFonts w:ascii="Verdana" w:hAnsi="Verdana" w:cs="Calibri"/>
          <w:sz w:val="20"/>
          <w:lang w:val="en-GB"/>
        </w:rPr>
        <w:t xml:space="preserve"> travel days: …………………. </w:t>
      </w:r>
    </w:p>
    <w:p w14:paraId="56E939CE" w14:textId="1F3E1D64" w:rsidR="00BD0C31" w:rsidRPr="004762AA" w:rsidRDefault="004762AA" w:rsidP="004762AA">
      <w:pPr>
        <w:pStyle w:val="berschrift4"/>
        <w:keepNext w:val="0"/>
        <w:numPr>
          <w:ilvl w:val="0"/>
          <w:numId w:val="0"/>
        </w:numPr>
        <w:jc w:val="left"/>
        <w:rPr>
          <w:rFonts w:ascii="Verdana" w:hAnsi="Verdana" w:cs="Arial"/>
          <w:sz w:val="20"/>
          <w:lang w:val="en-GB"/>
        </w:rPr>
      </w:pPr>
      <w:r>
        <w:rPr>
          <w:rFonts w:ascii="Verdana" w:hAnsi="Verdana" w:cs="Arial"/>
          <w:sz w:val="20"/>
          <w:lang w:val="en-GB"/>
        </w:rPr>
        <w:br/>
        <w:t>For guidelines, please look at the end notes on page 3.</w:t>
      </w:r>
      <w:r w:rsidR="00A77B29">
        <w:rPr>
          <w:rFonts w:ascii="Verdana" w:hAnsi="Verdana" w:cs="Arial"/>
          <w:b/>
          <w:color w:val="002060"/>
          <w:szCs w:val="24"/>
          <w:lang w:val="en-GB"/>
        </w:rPr>
        <w:br/>
      </w:r>
      <w:r>
        <w:rPr>
          <w:rFonts w:ascii="Verdana" w:hAnsi="Verdana" w:cs="Arial"/>
          <w:b/>
          <w:color w:val="002060"/>
          <w:szCs w:val="24"/>
          <w:lang w:val="en-GB"/>
        </w:rPr>
        <w:br/>
      </w:r>
      <w:r w:rsidR="00BD0C31" w:rsidRPr="006261DD">
        <w:rPr>
          <w:rFonts w:ascii="Verdana" w:hAnsi="Verdana" w:cs="Arial"/>
          <w:b/>
          <w:color w:val="002060"/>
          <w:szCs w:val="24"/>
          <w:lang w:val="en-GB"/>
        </w:rPr>
        <w:t xml:space="preserve">The </w:t>
      </w:r>
      <w:r>
        <w:rPr>
          <w:rFonts w:ascii="Verdana" w:hAnsi="Verdana" w:cs="Arial"/>
          <w:b/>
          <w:color w:val="002060"/>
          <w:szCs w:val="24"/>
          <w:lang w:val="en-GB"/>
        </w:rPr>
        <w:t>teaching s</w:t>
      </w:r>
      <w:r w:rsidR="00153B61">
        <w:rPr>
          <w:rFonts w:ascii="Verdana" w:hAnsi="Verdana" w:cs="Arial"/>
          <w:b/>
          <w:color w:val="002060"/>
          <w:szCs w:val="24"/>
          <w:lang w:val="en-GB"/>
        </w:rPr>
        <w:t xml:space="preserve">taff </w:t>
      </w:r>
      <w:r>
        <w:rPr>
          <w:rFonts w:ascii="Verdana" w:hAnsi="Verdana" w:cs="Arial"/>
          <w:b/>
          <w:color w:val="002060"/>
          <w:szCs w:val="24"/>
          <w:lang w:val="en-GB"/>
        </w:rPr>
        <w:t>m</w:t>
      </w:r>
      <w:r w:rsidR="00153B61">
        <w:rPr>
          <w:rFonts w:ascii="Verdana" w:hAnsi="Verdana" w:cs="Arial"/>
          <w:b/>
          <w:color w:val="002060"/>
          <w:szCs w:val="24"/>
          <w:lang w:val="en-GB"/>
        </w:rPr>
        <w:t>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114"/>
        <w:gridCol w:w="2006"/>
        <w:gridCol w:w="1827"/>
        <w:gridCol w:w="1831"/>
      </w:tblGrid>
      <w:tr w:rsidR="001B0BB8" w:rsidRPr="007673FA" w14:paraId="56E939D3" w14:textId="77777777" w:rsidTr="0052664E">
        <w:trPr>
          <w:trHeight w:val="334"/>
        </w:trPr>
        <w:tc>
          <w:tcPr>
            <w:tcW w:w="3114"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06"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27"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31"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52664E">
        <w:trPr>
          <w:trHeight w:val="412"/>
        </w:trPr>
        <w:tc>
          <w:tcPr>
            <w:tcW w:w="3114"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2"/>
            </w:r>
          </w:p>
        </w:tc>
        <w:tc>
          <w:tcPr>
            <w:tcW w:w="2006"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3"/>
            </w:r>
          </w:p>
        </w:tc>
        <w:tc>
          <w:tcPr>
            <w:tcW w:w="1831"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52664E">
        <w:tc>
          <w:tcPr>
            <w:tcW w:w="3114"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C6789B">
              <w:rPr>
                <w:rFonts w:ascii="Verdana" w:hAnsi="Verdana" w:cs="Arial"/>
                <w:sz w:val="16"/>
                <w:szCs w:val="16"/>
                <w:lang w:val="en-GB"/>
              </w:rPr>
              <w:t>[M</w:t>
            </w:r>
            <w:r w:rsidRPr="00C6789B">
              <w:rPr>
                <w:rFonts w:ascii="Verdana" w:hAnsi="Verdana" w:cs="Arial"/>
                <w:sz w:val="16"/>
                <w:szCs w:val="16"/>
                <w:lang w:val="en-GB"/>
              </w:rPr>
              <w:t>ale</w:t>
            </w:r>
            <w:r w:rsidR="00AA0AF4" w:rsidRPr="00C6789B">
              <w:rPr>
                <w:rFonts w:ascii="Verdana" w:hAnsi="Verdana" w:cs="Arial"/>
                <w:sz w:val="16"/>
                <w:szCs w:val="16"/>
                <w:lang w:val="en-GB"/>
              </w:rPr>
              <w:t>/F</w:t>
            </w:r>
            <w:r w:rsidRPr="00C6789B">
              <w:rPr>
                <w:rFonts w:ascii="Verdana" w:hAnsi="Verdana" w:cs="Arial"/>
                <w:sz w:val="16"/>
                <w:szCs w:val="16"/>
                <w:lang w:val="en-GB"/>
              </w:rPr>
              <w:t>emale/Undefined</w:t>
            </w:r>
            <w:r w:rsidR="00AA0AF4" w:rsidRPr="00C6789B">
              <w:rPr>
                <w:rFonts w:ascii="Verdana" w:hAnsi="Verdana" w:cs="Arial"/>
                <w:sz w:val="16"/>
                <w:szCs w:val="16"/>
                <w:lang w:val="en-GB"/>
              </w:rPr>
              <w:t>]</w:t>
            </w:r>
          </w:p>
        </w:tc>
        <w:tc>
          <w:tcPr>
            <w:tcW w:w="2006"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31" w:type="dxa"/>
            <w:shd w:val="clear" w:color="auto" w:fill="FFFFFF"/>
          </w:tcPr>
          <w:p w14:paraId="56E939DC" w14:textId="1CDD4223" w:rsidR="001903D7" w:rsidRPr="002A10F5" w:rsidRDefault="007D1811" w:rsidP="00B223B0">
            <w:pPr>
              <w:shd w:val="clear" w:color="auto" w:fill="FFFFFF"/>
              <w:spacing w:after="120"/>
              <w:ind w:right="-993"/>
              <w:jc w:val="left"/>
              <w:rPr>
                <w:rFonts w:ascii="Verdana" w:hAnsi="Verdana" w:cs="Arial"/>
                <w:b/>
                <w:sz w:val="20"/>
                <w:lang w:val="en-GB"/>
              </w:rPr>
            </w:pPr>
            <w:r>
              <w:rPr>
                <w:rFonts w:ascii="Verdana" w:hAnsi="Verdana" w:cs="Arial"/>
                <w:sz w:val="20"/>
                <w:lang w:val="en-GB"/>
              </w:rPr>
              <w:t>20_ _ / 20_ _</w:t>
            </w:r>
          </w:p>
        </w:tc>
      </w:tr>
      <w:tr w:rsidR="0081766A" w:rsidRPr="007673FA" w14:paraId="56E939E2" w14:textId="77777777" w:rsidTr="0052664E">
        <w:tc>
          <w:tcPr>
            <w:tcW w:w="3114"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664"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r w:rsidR="00C6789B" w:rsidRPr="007673FA" w14:paraId="069C195E" w14:textId="77777777" w:rsidTr="0052664E">
        <w:tc>
          <w:tcPr>
            <w:tcW w:w="3114" w:type="dxa"/>
            <w:shd w:val="clear" w:color="auto" w:fill="FFFFFF"/>
          </w:tcPr>
          <w:p w14:paraId="4E5C3171" w14:textId="26442908" w:rsidR="00C6789B" w:rsidRPr="007673FA" w:rsidRDefault="007B6501" w:rsidP="00AA206F">
            <w:pPr>
              <w:shd w:val="clear" w:color="auto" w:fill="FFFFFF"/>
              <w:spacing w:after="120"/>
              <w:ind w:right="-993"/>
              <w:jc w:val="left"/>
              <w:rPr>
                <w:rFonts w:ascii="Verdana" w:hAnsi="Verdana" w:cs="Arial"/>
                <w:sz w:val="20"/>
                <w:lang w:val="en-GB"/>
              </w:rPr>
            </w:pPr>
            <w:r>
              <w:rPr>
                <w:rFonts w:ascii="Verdana" w:hAnsi="Verdana" w:cs="Arial"/>
                <w:noProof/>
                <w:sz w:val="20"/>
                <w:lang w:val="de-AT" w:eastAsia="de-AT"/>
              </w:rPr>
              <mc:AlternateContent>
                <mc:Choice Requires="wps">
                  <w:drawing>
                    <wp:anchor distT="0" distB="0" distL="114300" distR="114300" simplePos="0" relativeHeight="251659264" behindDoc="0" locked="0" layoutInCell="1" allowOverlap="1" wp14:anchorId="7DFD9EB4" wp14:editId="08332E2C">
                      <wp:simplePos x="0" y="0"/>
                      <wp:positionH relativeFrom="column">
                        <wp:posOffset>1012190</wp:posOffset>
                      </wp:positionH>
                      <wp:positionV relativeFrom="paragraph">
                        <wp:posOffset>57150</wp:posOffset>
                      </wp:positionV>
                      <wp:extent cx="114300" cy="91440"/>
                      <wp:effectExtent l="0" t="0" r="19050" b="22860"/>
                      <wp:wrapNone/>
                      <wp:docPr id="4" name="Rechteck 4"/>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187E7" id="Rechteck 4" o:spid="_x0000_s1026" style="position:absolute;margin-left:79.7pt;margin-top:4.5pt;width:9pt;height: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0z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" filled="f" strokecolor="black [3213]" strokeweight=".5pt"/>
                  </w:pict>
                </mc:Fallback>
              </mc:AlternateContent>
            </w:r>
            <w:r w:rsidR="00AA206F">
              <w:rPr>
                <w:rFonts w:ascii="Verdana" w:hAnsi="Verdana" w:cs="Arial"/>
                <w:noProof/>
                <w:sz w:val="20"/>
                <w:lang w:val="de-AT" w:eastAsia="de-AT"/>
              </w:rPr>
              <mc:AlternateContent>
                <mc:Choice Requires="wps">
                  <w:drawing>
                    <wp:anchor distT="0" distB="0" distL="114300" distR="114300" simplePos="0" relativeHeight="251661312" behindDoc="0" locked="0" layoutInCell="1" allowOverlap="1" wp14:anchorId="2F29EB79" wp14:editId="2BB4F625">
                      <wp:simplePos x="0" y="0"/>
                      <wp:positionH relativeFrom="column">
                        <wp:posOffset>1510030</wp:posOffset>
                      </wp:positionH>
                      <wp:positionV relativeFrom="paragraph">
                        <wp:posOffset>46990</wp:posOffset>
                      </wp:positionV>
                      <wp:extent cx="114300" cy="91440"/>
                      <wp:effectExtent l="0" t="0" r="19050" b="22860"/>
                      <wp:wrapNone/>
                      <wp:docPr id="5" name="Rechteck 5"/>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EECA0" id="Rechteck 5" o:spid="_x0000_s1026" style="position:absolute;margin-left:118.9pt;margin-top:3.7pt;width:9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" filled="f" strokecolor="black [3213]" strokeweight=".5pt"/>
                  </w:pict>
                </mc:Fallback>
              </mc:AlternateContent>
            </w:r>
            <w:r w:rsidR="00AA206F">
              <w:rPr>
                <w:rFonts w:ascii="Verdana" w:hAnsi="Verdana" w:cs="Arial"/>
                <w:sz w:val="20"/>
                <w:lang w:val="en-GB"/>
              </w:rPr>
              <w:t>Green Travel</w:t>
            </w:r>
            <w:r w:rsidR="00935FC5">
              <w:t>*</w:t>
            </w:r>
            <w:r w:rsidR="00AA206F">
              <w:t xml:space="preserve">       </w:t>
            </w:r>
            <w:r w:rsidR="00AA206F" w:rsidRPr="00AA206F">
              <w:rPr>
                <w:rFonts w:ascii="Verdana" w:hAnsi="Verdana" w:cs="Arial"/>
                <w:sz w:val="20"/>
                <w:lang w:val="en-GB"/>
              </w:rPr>
              <w:t>yes</w:t>
            </w:r>
            <w:r w:rsidR="00AA206F">
              <w:t xml:space="preserve">      </w:t>
            </w:r>
            <w:r w:rsidR="00AA206F" w:rsidRPr="00AA206F">
              <w:rPr>
                <w:rFonts w:ascii="Verdana" w:hAnsi="Verdana" w:cs="Arial"/>
                <w:sz w:val="20"/>
                <w:lang w:val="en-GB"/>
              </w:rPr>
              <w:t xml:space="preserve"> no</w:t>
            </w:r>
          </w:p>
        </w:tc>
        <w:tc>
          <w:tcPr>
            <w:tcW w:w="5664" w:type="dxa"/>
            <w:gridSpan w:val="3"/>
            <w:shd w:val="clear" w:color="auto" w:fill="FFFFFF"/>
          </w:tcPr>
          <w:p w14:paraId="41E1984A" w14:textId="7731E2D8" w:rsidR="00C6789B" w:rsidRPr="007673FA" w:rsidRDefault="007B6501" w:rsidP="0081766A">
            <w:pPr>
              <w:shd w:val="clear" w:color="auto" w:fill="FFFFFF"/>
              <w:spacing w:after="120"/>
              <w:ind w:right="-993"/>
              <w:jc w:val="left"/>
              <w:rPr>
                <w:rFonts w:ascii="Verdana" w:hAnsi="Verdana" w:cs="Arial"/>
                <w:b/>
                <w:color w:val="002060"/>
                <w:sz w:val="20"/>
                <w:lang w:val="en-GB"/>
              </w:rPr>
            </w:pPr>
            <w:r>
              <w:rPr>
                <w:rFonts w:ascii="Verdana" w:hAnsi="Verdana" w:cs="Arial"/>
                <w:noProof/>
                <w:sz w:val="20"/>
                <w:lang w:val="de-AT" w:eastAsia="de-AT"/>
              </w:rPr>
              <mc:AlternateContent>
                <mc:Choice Requires="wps">
                  <w:drawing>
                    <wp:anchor distT="0" distB="0" distL="114300" distR="114300" simplePos="0" relativeHeight="251665408" behindDoc="0" locked="0" layoutInCell="1" allowOverlap="1" wp14:anchorId="27119344" wp14:editId="5995F0EC">
                      <wp:simplePos x="0" y="0"/>
                      <wp:positionH relativeFrom="column">
                        <wp:posOffset>2092960</wp:posOffset>
                      </wp:positionH>
                      <wp:positionV relativeFrom="paragraph">
                        <wp:posOffset>39370</wp:posOffset>
                      </wp:positionV>
                      <wp:extent cx="114300" cy="91440"/>
                      <wp:effectExtent l="0" t="0" r="19050" b="22860"/>
                      <wp:wrapNone/>
                      <wp:docPr id="9" name="Rechteck 9"/>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1C669" id="Rechteck 9" o:spid="_x0000_s1026" style="position:absolute;margin-left:164.8pt;margin-top:3.1pt;width:9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63360" behindDoc="0" locked="0" layoutInCell="1" allowOverlap="1" wp14:anchorId="243AB720" wp14:editId="4FD872E7">
                      <wp:simplePos x="0" y="0"/>
                      <wp:positionH relativeFrom="column">
                        <wp:posOffset>1430020</wp:posOffset>
                      </wp:positionH>
                      <wp:positionV relativeFrom="paragraph">
                        <wp:posOffset>46990</wp:posOffset>
                      </wp:positionV>
                      <wp:extent cx="114300" cy="91440"/>
                      <wp:effectExtent l="0" t="0" r="19050" b="22860"/>
                      <wp:wrapNone/>
                      <wp:docPr id="8" name="Rechteck 8"/>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1AF1C" id="Rechteck 8" o:spid="_x0000_s1026" style="position:absolute;margin-left:112.6pt;margin-top:3.7pt;width:9pt;height:7.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IH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" filled="f" strokecolor="black [3213]" strokeweight=".5pt"/>
                  </w:pict>
                </mc:Fallback>
              </mc:AlternateContent>
            </w:r>
            <w:r w:rsidRPr="007B6501">
              <w:rPr>
                <w:rFonts w:ascii="Verdana" w:hAnsi="Verdana" w:cs="Arial"/>
                <w:sz w:val="20"/>
                <w:lang w:val="en-GB"/>
              </w:rPr>
              <w:t>Inclusion Support</w:t>
            </w:r>
            <w:r>
              <w:rPr>
                <w:rFonts w:ascii="Verdana" w:hAnsi="Verdana" w:cs="Arial"/>
                <w:sz w:val="20"/>
                <w:lang w:val="en-GB"/>
              </w:rPr>
              <w:t>**       yes          no</w:t>
            </w:r>
          </w:p>
        </w:tc>
      </w:tr>
    </w:tbl>
    <w:p w14:paraId="56E939E3" w14:textId="2647022E" w:rsidR="001166B5" w:rsidRPr="004762AA" w:rsidRDefault="00AA206F" w:rsidP="00107B17">
      <w:pPr>
        <w:shd w:val="clear" w:color="auto" w:fill="FFFFFF"/>
        <w:spacing w:after="120"/>
        <w:ind w:right="-992"/>
        <w:jc w:val="left"/>
        <w:rPr>
          <w:rFonts w:ascii="Verdana" w:hAnsi="Verdana" w:cs="Arial"/>
          <w:b/>
          <w:color w:val="002060"/>
          <w:sz w:val="4"/>
          <w:szCs w:val="4"/>
          <w:lang w:val="en-GB"/>
        </w:rPr>
      </w:pPr>
      <w:r w:rsidRPr="004762AA">
        <w:rPr>
          <w:rFonts w:ascii="Verdana" w:hAnsi="Verdana" w:cs="Arial"/>
          <w:b/>
          <w:color w:val="002060"/>
          <w:sz w:val="4"/>
          <w:szCs w:val="4"/>
          <w:lang w:val="en-GB"/>
        </w:rPr>
        <w:t xml:space="preserve"> </w:t>
      </w:r>
    </w:p>
    <w:p w14:paraId="56E939E4" w14:textId="48169306"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076FFE">
        <w:rPr>
          <w:rFonts w:ascii="Verdana" w:hAnsi="Verdana" w:cs="Arial"/>
          <w:b/>
          <w:color w:val="002060"/>
          <w:szCs w:val="24"/>
          <w:lang w:val="en-GB"/>
        </w:rPr>
        <w:t>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544"/>
        <w:gridCol w:w="4111"/>
        <w:gridCol w:w="1559"/>
        <w:gridCol w:w="567"/>
      </w:tblGrid>
      <w:tr w:rsidR="00076FFE" w:rsidRPr="007673FA" w14:paraId="48E798C9" w14:textId="77777777" w:rsidTr="00A23391">
        <w:trPr>
          <w:trHeight w:val="371"/>
        </w:trPr>
        <w:tc>
          <w:tcPr>
            <w:tcW w:w="2544" w:type="dxa"/>
            <w:shd w:val="clear" w:color="auto" w:fill="FFFFFF"/>
          </w:tcPr>
          <w:p w14:paraId="4D5E746C" w14:textId="77777777" w:rsidR="00076FFE" w:rsidRPr="007673FA" w:rsidRDefault="00076FFE" w:rsidP="00A23391">
            <w:pPr>
              <w:shd w:val="clear" w:color="auto" w:fill="FFFFFF"/>
              <w:spacing w:after="0"/>
              <w:ind w:right="-993"/>
              <w:jc w:val="left"/>
              <w:rPr>
                <w:rFonts w:ascii="Verdana" w:hAnsi="Verdana" w:cs="Arial"/>
                <w:sz w:val="20"/>
                <w:lang w:val="en-GB"/>
              </w:rPr>
            </w:pPr>
            <w:r>
              <w:rPr>
                <w:rFonts w:ascii="Verdana" w:hAnsi="Verdana" w:cs="Arial"/>
                <w:sz w:val="20"/>
                <w:lang w:val="en-GB"/>
              </w:rPr>
              <w:t>Name of Institution</w:t>
            </w:r>
          </w:p>
        </w:tc>
        <w:tc>
          <w:tcPr>
            <w:tcW w:w="6237" w:type="dxa"/>
            <w:gridSpan w:val="3"/>
            <w:shd w:val="clear" w:color="auto" w:fill="FFFFFF"/>
          </w:tcPr>
          <w:p w14:paraId="3BA520C9" w14:textId="77777777" w:rsidR="00076FFE" w:rsidRPr="007673FA" w:rsidRDefault="00076FFE" w:rsidP="00A23391">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Paris </w:t>
            </w:r>
            <w:proofErr w:type="spellStart"/>
            <w:r>
              <w:rPr>
                <w:rFonts w:ascii="Verdana" w:hAnsi="Verdana" w:cs="Arial"/>
                <w:b/>
                <w:color w:val="002060"/>
                <w:sz w:val="20"/>
                <w:lang w:val="en-GB"/>
              </w:rPr>
              <w:t>Lodron</w:t>
            </w:r>
            <w:proofErr w:type="spellEnd"/>
            <w:r>
              <w:rPr>
                <w:rFonts w:ascii="Verdana" w:hAnsi="Verdana" w:cs="Arial"/>
                <w:b/>
                <w:color w:val="002060"/>
                <w:sz w:val="20"/>
                <w:lang w:val="en-GB"/>
              </w:rPr>
              <w:t xml:space="preserve"> University of Salzburg (PLUS)</w:t>
            </w:r>
          </w:p>
        </w:tc>
      </w:tr>
      <w:tr w:rsidR="00076FFE" w:rsidRPr="007673FA" w14:paraId="7C26C7B1" w14:textId="77777777" w:rsidTr="00A23391">
        <w:trPr>
          <w:trHeight w:val="371"/>
        </w:trPr>
        <w:tc>
          <w:tcPr>
            <w:tcW w:w="2544" w:type="dxa"/>
            <w:shd w:val="clear" w:color="auto" w:fill="FFFFFF"/>
          </w:tcPr>
          <w:p w14:paraId="77DD21B8" w14:textId="77777777" w:rsidR="00076FFE" w:rsidRDefault="00076FFE" w:rsidP="00A23391">
            <w:pPr>
              <w:shd w:val="clear" w:color="auto" w:fill="FFFFFF"/>
              <w:spacing w:after="0"/>
              <w:ind w:right="-993"/>
              <w:jc w:val="left"/>
              <w:rPr>
                <w:rFonts w:ascii="Verdana" w:hAnsi="Verdana" w:cs="Arial"/>
                <w:sz w:val="20"/>
                <w:lang w:val="en-GB"/>
              </w:rPr>
            </w:pPr>
            <w:r>
              <w:rPr>
                <w:rFonts w:ascii="Verdana" w:hAnsi="Verdana" w:cs="Arial"/>
                <w:sz w:val="20"/>
                <w:lang w:val="en-GB"/>
              </w:rPr>
              <w:t>Sending Department’s</w:t>
            </w:r>
            <w:r>
              <w:rPr>
                <w:rFonts w:ascii="Verdana" w:hAnsi="Verdana" w:cs="Arial"/>
                <w:sz w:val="20"/>
                <w:lang w:val="en-GB"/>
              </w:rPr>
              <w:br/>
              <w:t>Name</w:t>
            </w:r>
          </w:p>
        </w:tc>
        <w:tc>
          <w:tcPr>
            <w:tcW w:w="6237" w:type="dxa"/>
            <w:gridSpan w:val="3"/>
            <w:shd w:val="clear" w:color="auto" w:fill="FFFFFF"/>
          </w:tcPr>
          <w:p w14:paraId="796393B7" w14:textId="77777777" w:rsidR="00076FFE" w:rsidRPr="007673FA" w:rsidRDefault="00076FFE" w:rsidP="00A23391">
            <w:pPr>
              <w:shd w:val="clear" w:color="auto" w:fill="FFFFFF"/>
              <w:ind w:right="-993"/>
              <w:jc w:val="left"/>
              <w:rPr>
                <w:rFonts w:ascii="Verdana" w:hAnsi="Verdana" w:cs="Arial"/>
                <w:b/>
                <w:color w:val="002060"/>
                <w:sz w:val="20"/>
                <w:lang w:val="en-GB"/>
              </w:rPr>
            </w:pPr>
          </w:p>
        </w:tc>
      </w:tr>
      <w:tr w:rsidR="00076FFE" w:rsidRPr="007673FA" w14:paraId="1DA1887F" w14:textId="77777777" w:rsidTr="00A23391">
        <w:trPr>
          <w:trHeight w:hRule="exact" w:val="567"/>
        </w:trPr>
        <w:tc>
          <w:tcPr>
            <w:tcW w:w="2544" w:type="dxa"/>
            <w:shd w:val="clear" w:color="auto" w:fill="FFFFFF"/>
          </w:tcPr>
          <w:p w14:paraId="76C7C703" w14:textId="77777777" w:rsidR="00076FFE" w:rsidRDefault="00076FFE" w:rsidP="00A23391">
            <w:pPr>
              <w:shd w:val="clear" w:color="auto" w:fill="FFFFFF"/>
              <w:ind w:right="-993"/>
              <w:jc w:val="left"/>
              <w:rPr>
                <w:rFonts w:ascii="Verdana" w:hAnsi="Verdana" w:cs="Arial"/>
                <w:sz w:val="20"/>
                <w:lang w:val="en-GB"/>
              </w:rPr>
            </w:pPr>
            <w:r>
              <w:rPr>
                <w:rFonts w:ascii="Verdana" w:hAnsi="Verdana" w:cs="Arial"/>
                <w:sz w:val="20"/>
                <w:lang w:val="en-GB"/>
              </w:rPr>
              <w:t>Sending Department’s</w:t>
            </w:r>
            <w:r>
              <w:rPr>
                <w:rFonts w:ascii="Verdana" w:hAnsi="Verdana" w:cs="Arial"/>
                <w:sz w:val="20"/>
                <w:lang w:val="en-GB"/>
              </w:rPr>
              <w:br/>
            </w:r>
            <w:r w:rsidRPr="007673FA">
              <w:rPr>
                <w:rFonts w:ascii="Verdana" w:hAnsi="Verdana" w:cs="Arial"/>
                <w:sz w:val="20"/>
                <w:lang w:val="en-GB"/>
              </w:rPr>
              <w:t>Address</w:t>
            </w:r>
          </w:p>
          <w:p w14:paraId="692AA5B7" w14:textId="77777777" w:rsidR="00076FFE" w:rsidRPr="007673FA" w:rsidRDefault="00076FFE" w:rsidP="00A23391">
            <w:pPr>
              <w:shd w:val="clear" w:color="auto" w:fill="FFFFFF"/>
              <w:spacing w:after="0"/>
              <w:ind w:right="-993"/>
              <w:jc w:val="left"/>
              <w:rPr>
                <w:rFonts w:ascii="Verdana" w:hAnsi="Verdana" w:cs="Arial"/>
                <w:sz w:val="20"/>
                <w:lang w:val="en-GB"/>
              </w:rPr>
            </w:pPr>
          </w:p>
        </w:tc>
        <w:tc>
          <w:tcPr>
            <w:tcW w:w="6237" w:type="dxa"/>
            <w:gridSpan w:val="3"/>
            <w:shd w:val="clear" w:color="auto" w:fill="FFFFFF"/>
          </w:tcPr>
          <w:p w14:paraId="24243F6A" w14:textId="77777777" w:rsidR="00076FFE" w:rsidRPr="007673FA" w:rsidRDefault="00076FFE" w:rsidP="00A23391">
            <w:pPr>
              <w:shd w:val="clear" w:color="auto" w:fill="FFFFFF"/>
              <w:ind w:right="-993"/>
              <w:jc w:val="left"/>
              <w:rPr>
                <w:rFonts w:ascii="Verdana" w:hAnsi="Verdana" w:cs="Arial"/>
                <w:b/>
                <w:color w:val="002060"/>
                <w:sz w:val="20"/>
                <w:lang w:val="en-GB"/>
              </w:rPr>
            </w:pPr>
          </w:p>
        </w:tc>
      </w:tr>
      <w:tr w:rsidR="00076FFE" w:rsidRPr="007673FA" w14:paraId="2831B129" w14:textId="77777777" w:rsidTr="00A23391">
        <w:trPr>
          <w:trHeight w:hRule="exact" w:val="567"/>
        </w:trPr>
        <w:tc>
          <w:tcPr>
            <w:tcW w:w="2544" w:type="dxa"/>
            <w:shd w:val="clear" w:color="auto" w:fill="FFFFFF"/>
          </w:tcPr>
          <w:p w14:paraId="58FE3272" w14:textId="77777777" w:rsidR="00076FFE" w:rsidRPr="008F3FB9" w:rsidRDefault="00076FFE" w:rsidP="00A23391">
            <w:pPr>
              <w:shd w:val="clear" w:color="auto" w:fill="FFFFFF"/>
              <w:spacing w:after="0"/>
              <w:ind w:right="-992"/>
              <w:jc w:val="left"/>
              <w:rPr>
                <w:rFonts w:ascii="Verdana" w:hAnsi="Verdana" w:cs="Arial"/>
                <w:sz w:val="20"/>
                <w:lang w:val="fr-BE"/>
              </w:rPr>
            </w:pPr>
            <w:r w:rsidRPr="008F3FB9">
              <w:rPr>
                <w:rFonts w:ascii="Verdana" w:hAnsi="Verdana" w:cs="Arial"/>
                <w:sz w:val="20"/>
                <w:lang w:val="fr-BE"/>
              </w:rPr>
              <w:t>Erasmus code</w:t>
            </w:r>
            <w:r w:rsidRPr="00935FC5">
              <w:rPr>
                <w:rStyle w:val="Endnotenzeichen"/>
                <w:rFonts w:ascii="Verdana" w:hAnsi="Verdana" w:cs="Arial"/>
                <w:sz w:val="20"/>
                <w:lang w:val="en-GB"/>
              </w:rPr>
              <w:endnoteReference w:id="4"/>
            </w:r>
            <w:r w:rsidRPr="00935FC5">
              <w:rPr>
                <w:rStyle w:val="Endnotenzeichen"/>
                <w:lang w:val="en-GB"/>
              </w:rPr>
              <w:t xml:space="preserve"> </w:t>
            </w:r>
          </w:p>
          <w:p w14:paraId="2AE2361A" w14:textId="77777777" w:rsidR="00076FFE" w:rsidRPr="003D4688" w:rsidRDefault="00076FFE" w:rsidP="00A23391">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4342527F" w14:textId="77777777" w:rsidR="00076FFE" w:rsidRPr="007673FA" w:rsidRDefault="00076FFE" w:rsidP="00A23391">
            <w:pPr>
              <w:shd w:val="clear" w:color="auto" w:fill="FFFFFF"/>
              <w:spacing w:after="0"/>
              <w:ind w:right="-993"/>
              <w:jc w:val="left"/>
              <w:rPr>
                <w:rFonts w:ascii="Verdana" w:hAnsi="Verdana" w:cs="Arial"/>
                <w:sz w:val="20"/>
                <w:lang w:val="en-GB"/>
              </w:rPr>
            </w:pPr>
          </w:p>
        </w:tc>
        <w:tc>
          <w:tcPr>
            <w:tcW w:w="4111" w:type="dxa"/>
            <w:shd w:val="clear" w:color="auto" w:fill="FFFFFF"/>
          </w:tcPr>
          <w:p w14:paraId="62639DD0" w14:textId="35098606" w:rsidR="00076FFE" w:rsidRPr="00F47CA6" w:rsidRDefault="00076FFE" w:rsidP="00A23391">
            <w:pPr>
              <w:shd w:val="clear" w:color="auto" w:fill="FFFFFF"/>
              <w:ind w:right="-993"/>
              <w:jc w:val="left"/>
              <w:rPr>
                <w:rFonts w:ascii="Verdana" w:hAnsi="Verdana" w:cs="Arial"/>
                <w:b/>
                <w:bCs/>
                <w:color w:val="002060"/>
                <w:sz w:val="20"/>
                <w:lang w:val="en-GB"/>
              </w:rPr>
            </w:pPr>
            <w:proofErr w:type="gramStart"/>
            <w:r w:rsidRPr="00F47CA6">
              <w:rPr>
                <w:rFonts w:ascii="Verdana" w:hAnsi="Verdana" w:cs="Arial"/>
                <w:b/>
                <w:bCs/>
                <w:color w:val="002060"/>
                <w:sz w:val="20"/>
                <w:lang w:val="en-GB"/>
              </w:rPr>
              <w:t xml:space="preserve">A </w:t>
            </w:r>
            <w:r w:rsidR="004762AA">
              <w:rPr>
                <w:rFonts w:ascii="Verdana" w:hAnsi="Verdana" w:cs="Arial"/>
                <w:b/>
                <w:bCs/>
                <w:color w:val="002060"/>
                <w:sz w:val="20"/>
                <w:lang w:val="en-GB"/>
              </w:rPr>
              <w:t xml:space="preserve"> </w:t>
            </w:r>
            <w:r w:rsidRPr="00F47CA6">
              <w:rPr>
                <w:rFonts w:ascii="Verdana" w:hAnsi="Verdana" w:cs="Arial"/>
                <w:b/>
                <w:bCs/>
                <w:color w:val="002060"/>
                <w:sz w:val="20"/>
                <w:lang w:val="en-GB"/>
              </w:rPr>
              <w:t>Salzbur</w:t>
            </w:r>
            <w:proofErr w:type="gramEnd"/>
            <w:r w:rsidRPr="00F47CA6">
              <w:rPr>
                <w:rFonts w:ascii="Verdana" w:hAnsi="Verdana" w:cs="Arial"/>
                <w:b/>
                <w:bCs/>
                <w:color w:val="002060"/>
                <w:sz w:val="20"/>
                <w:lang w:val="en-GB"/>
              </w:rPr>
              <w:t>01</w:t>
            </w:r>
          </w:p>
        </w:tc>
        <w:tc>
          <w:tcPr>
            <w:tcW w:w="1559" w:type="dxa"/>
            <w:shd w:val="clear" w:color="auto" w:fill="FFFFFF"/>
          </w:tcPr>
          <w:p w14:paraId="22AA1FF0" w14:textId="77777777" w:rsidR="00076FFE" w:rsidRPr="007673FA" w:rsidRDefault="00076FFE" w:rsidP="00A23391">
            <w:pPr>
              <w:shd w:val="clear" w:color="auto" w:fill="FFFFFF"/>
              <w:ind w:right="-993"/>
              <w:jc w:val="left"/>
              <w:rPr>
                <w:rFonts w:ascii="Verdana" w:hAnsi="Verdana" w:cs="Arial"/>
                <w:color w:val="002060"/>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567" w:type="dxa"/>
            <w:shd w:val="clear" w:color="auto" w:fill="FFFFFF"/>
          </w:tcPr>
          <w:p w14:paraId="7397F8D3" w14:textId="77777777" w:rsidR="00076FFE" w:rsidRPr="00F47CA6" w:rsidRDefault="00076FFE" w:rsidP="00A23391">
            <w:pPr>
              <w:shd w:val="clear" w:color="auto" w:fill="FFFFFF"/>
              <w:ind w:right="-993"/>
              <w:jc w:val="left"/>
              <w:rPr>
                <w:rFonts w:ascii="Verdana" w:hAnsi="Verdana" w:cs="Arial"/>
                <w:b/>
                <w:bCs/>
                <w:color w:val="002060"/>
                <w:sz w:val="20"/>
                <w:lang w:val="en-GB"/>
              </w:rPr>
            </w:pPr>
            <w:r w:rsidRPr="00F47CA6">
              <w:rPr>
                <w:rFonts w:ascii="Verdana" w:hAnsi="Verdana" w:cs="Arial"/>
                <w:b/>
                <w:bCs/>
                <w:color w:val="002060"/>
                <w:sz w:val="20"/>
                <w:lang w:val="en-GB"/>
              </w:rPr>
              <w:t>AT</w:t>
            </w:r>
          </w:p>
        </w:tc>
      </w:tr>
      <w:tr w:rsidR="00076FFE" w:rsidRPr="007673FA" w14:paraId="6420805B" w14:textId="77777777" w:rsidTr="00A23391">
        <w:trPr>
          <w:trHeight w:hRule="exact" w:val="567"/>
        </w:trPr>
        <w:tc>
          <w:tcPr>
            <w:tcW w:w="2544" w:type="dxa"/>
            <w:shd w:val="clear" w:color="auto" w:fill="FFFFFF"/>
          </w:tcPr>
          <w:p w14:paraId="15664B23" w14:textId="77777777" w:rsidR="00076FFE" w:rsidRPr="007673FA" w:rsidRDefault="00076FFE" w:rsidP="00A23391">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6237" w:type="dxa"/>
            <w:gridSpan w:val="3"/>
            <w:shd w:val="clear" w:color="auto" w:fill="FFFFFF"/>
          </w:tcPr>
          <w:p w14:paraId="105D3E02" w14:textId="77777777" w:rsidR="00076FFE" w:rsidRPr="00F47CA6" w:rsidRDefault="00076FFE" w:rsidP="00A23391">
            <w:pPr>
              <w:shd w:val="clear" w:color="auto" w:fill="FFFFFF"/>
              <w:ind w:right="-993"/>
              <w:jc w:val="left"/>
              <w:rPr>
                <w:rFonts w:ascii="Verdana" w:hAnsi="Verdana" w:cs="Arial"/>
                <w:b/>
                <w:bCs/>
                <w:color w:val="002060"/>
                <w:sz w:val="20"/>
                <w:lang w:val="de-AT"/>
              </w:rPr>
            </w:pPr>
            <w:r>
              <w:rPr>
                <w:rFonts w:ascii="Verdana" w:hAnsi="Verdana" w:cs="Arial"/>
                <w:b/>
                <w:bCs/>
                <w:color w:val="002060"/>
                <w:sz w:val="20"/>
                <w:lang w:val="de-AT"/>
              </w:rPr>
              <w:t>Katharina Niedermayr</w:t>
            </w:r>
            <w:r w:rsidRPr="00F47CA6">
              <w:rPr>
                <w:rFonts w:ascii="Verdana" w:hAnsi="Verdana" w:cs="Arial"/>
                <w:b/>
                <w:bCs/>
                <w:color w:val="002060"/>
                <w:sz w:val="20"/>
                <w:lang w:val="de-AT"/>
              </w:rPr>
              <w:br/>
              <w:t xml:space="preserve">PLUS Erasmus+ KA 131 </w:t>
            </w:r>
            <w:proofErr w:type="spellStart"/>
            <w:r w:rsidRPr="00F47CA6">
              <w:rPr>
                <w:rFonts w:ascii="Verdana" w:hAnsi="Verdana" w:cs="Arial"/>
                <w:b/>
                <w:bCs/>
                <w:color w:val="002060"/>
                <w:sz w:val="20"/>
                <w:lang w:val="de-AT"/>
              </w:rPr>
              <w:t>Coordinator</w:t>
            </w:r>
            <w:proofErr w:type="spellEnd"/>
          </w:p>
        </w:tc>
      </w:tr>
      <w:tr w:rsidR="00076FFE" w:rsidRPr="007673FA" w14:paraId="3F440ACD" w14:textId="77777777" w:rsidTr="00A23391">
        <w:trPr>
          <w:trHeight w:hRule="exact" w:val="567"/>
        </w:trPr>
        <w:tc>
          <w:tcPr>
            <w:tcW w:w="2544" w:type="dxa"/>
            <w:shd w:val="clear" w:color="auto" w:fill="FFFFFF"/>
          </w:tcPr>
          <w:p w14:paraId="4DE914A6" w14:textId="77777777" w:rsidR="00076FFE" w:rsidRPr="007673FA" w:rsidRDefault="00076FFE" w:rsidP="00A23391">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e-mail / phone</w:t>
            </w:r>
          </w:p>
        </w:tc>
        <w:tc>
          <w:tcPr>
            <w:tcW w:w="6237" w:type="dxa"/>
            <w:gridSpan w:val="3"/>
            <w:shd w:val="clear" w:color="auto" w:fill="FFFFFF"/>
          </w:tcPr>
          <w:p w14:paraId="01CA0C3C" w14:textId="77777777" w:rsidR="00076FFE" w:rsidRPr="00F47CA6" w:rsidRDefault="00076FFE" w:rsidP="00A23391">
            <w:pPr>
              <w:shd w:val="clear" w:color="auto" w:fill="FFFFFF"/>
              <w:ind w:right="-993"/>
              <w:jc w:val="left"/>
              <w:rPr>
                <w:rFonts w:ascii="Verdana" w:hAnsi="Verdana" w:cs="Arial"/>
                <w:b/>
                <w:bCs/>
                <w:color w:val="002060"/>
                <w:sz w:val="20"/>
                <w:lang w:val="en-GB"/>
              </w:rPr>
            </w:pPr>
            <w:hyperlink r:id="rId14" w:history="1">
              <w:r w:rsidRPr="0080695A">
                <w:rPr>
                  <w:rStyle w:val="Hyperlink"/>
                  <w:rFonts w:ascii="Verdana" w:hAnsi="Verdana" w:cs="Arial"/>
                  <w:b/>
                  <w:bCs/>
                  <w:sz w:val="20"/>
                  <w:lang w:val="en-GB"/>
                </w:rPr>
                <w:t>katharina.niedermayr@plus.ac.at</w:t>
              </w:r>
            </w:hyperlink>
            <w:r w:rsidRPr="00F47CA6">
              <w:rPr>
                <w:rFonts w:ascii="Verdana" w:hAnsi="Verdana" w:cs="Arial"/>
                <w:b/>
                <w:bCs/>
                <w:color w:val="002060"/>
                <w:sz w:val="20"/>
                <w:lang w:val="en-GB"/>
              </w:rPr>
              <w:br/>
              <w:t>+43 662 8044 2044</w:t>
            </w:r>
          </w:p>
        </w:tc>
      </w:tr>
    </w:tbl>
    <w:p w14:paraId="56E93A04" w14:textId="77777777" w:rsidR="007967A9" w:rsidRPr="004762AA" w:rsidRDefault="007967A9" w:rsidP="00107B17">
      <w:pPr>
        <w:shd w:val="clear" w:color="auto" w:fill="FFFFFF"/>
        <w:spacing w:after="120"/>
        <w:ind w:right="-992"/>
        <w:jc w:val="left"/>
        <w:rPr>
          <w:rFonts w:ascii="Verdana" w:hAnsi="Verdana" w:cs="Arial"/>
          <w:b/>
          <w:color w:val="002060"/>
          <w:sz w:val="6"/>
          <w:szCs w:val="6"/>
        </w:rPr>
      </w:pPr>
    </w:p>
    <w:p w14:paraId="56E93A05" w14:textId="6639E8B9"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076FFE">
        <w:rPr>
          <w:rFonts w:ascii="Verdana" w:hAnsi="Verdana" w:cs="Arial"/>
          <w:b/>
          <w:color w:val="002060"/>
          <w:szCs w:val="24"/>
          <w:lang w:val="en-GB"/>
        </w:rPr>
        <w:t>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4347"/>
        <w:gridCol w:w="1639"/>
        <w:gridCol w:w="558"/>
      </w:tblGrid>
      <w:tr w:rsidR="00076FFE" w:rsidRPr="009F5B61" w14:paraId="599F4B50" w14:textId="77777777" w:rsidTr="00A23391">
        <w:trPr>
          <w:trHeight w:val="314"/>
        </w:trPr>
        <w:tc>
          <w:tcPr>
            <w:tcW w:w="2228" w:type="dxa"/>
            <w:shd w:val="clear" w:color="auto" w:fill="FFFFFF"/>
          </w:tcPr>
          <w:p w14:paraId="2709F737" w14:textId="77777777" w:rsidR="00076FFE" w:rsidRPr="005E466D" w:rsidRDefault="00076FFE" w:rsidP="00A23391">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r>
              <w:rPr>
                <w:rFonts w:ascii="Verdana" w:hAnsi="Verdana" w:cs="Arial"/>
                <w:sz w:val="20"/>
                <w:lang w:val="en-GB"/>
              </w:rPr>
              <w:t>of Institution/</w:t>
            </w:r>
            <w:r>
              <w:rPr>
                <w:rFonts w:ascii="Verdana" w:hAnsi="Verdana" w:cs="Arial"/>
                <w:sz w:val="20"/>
                <w:lang w:val="en-GB"/>
              </w:rPr>
              <w:br/>
            </w:r>
            <w:proofErr w:type="spellStart"/>
            <w:r>
              <w:rPr>
                <w:rFonts w:ascii="Verdana" w:hAnsi="Verdana" w:cs="Arial"/>
                <w:sz w:val="20"/>
                <w:lang w:val="en-GB"/>
              </w:rPr>
              <w:t>Entreprise</w:t>
            </w:r>
            <w:proofErr w:type="spellEnd"/>
          </w:p>
        </w:tc>
        <w:tc>
          <w:tcPr>
            <w:tcW w:w="6544" w:type="dxa"/>
            <w:gridSpan w:val="3"/>
            <w:shd w:val="clear" w:color="auto" w:fill="FFFFFF"/>
          </w:tcPr>
          <w:p w14:paraId="445DB2C0" w14:textId="77777777" w:rsidR="00076FFE" w:rsidRPr="005E466D" w:rsidRDefault="00076FFE" w:rsidP="00A23391">
            <w:pPr>
              <w:shd w:val="clear" w:color="auto" w:fill="FFFFFF"/>
              <w:ind w:right="-993"/>
              <w:jc w:val="center"/>
              <w:rPr>
                <w:rFonts w:ascii="Verdana" w:hAnsi="Verdana" w:cs="Arial"/>
                <w:b/>
                <w:color w:val="002060"/>
                <w:sz w:val="20"/>
                <w:lang w:val="en-GB"/>
              </w:rPr>
            </w:pPr>
          </w:p>
        </w:tc>
      </w:tr>
      <w:tr w:rsidR="00076FFE" w:rsidRPr="005E466D" w14:paraId="0F17D837" w14:textId="77777777" w:rsidTr="00A23391">
        <w:trPr>
          <w:trHeight w:val="314"/>
        </w:trPr>
        <w:tc>
          <w:tcPr>
            <w:tcW w:w="2228" w:type="dxa"/>
            <w:shd w:val="clear" w:color="auto" w:fill="FFFFFF"/>
          </w:tcPr>
          <w:p w14:paraId="4F19148D" w14:textId="77777777" w:rsidR="00076FFE" w:rsidRPr="005E466D" w:rsidRDefault="00076FFE" w:rsidP="00A23391">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6544" w:type="dxa"/>
            <w:gridSpan w:val="3"/>
            <w:shd w:val="clear" w:color="auto" w:fill="FFFFFF"/>
          </w:tcPr>
          <w:p w14:paraId="103652EC" w14:textId="77777777" w:rsidR="00076FFE" w:rsidRPr="005E466D" w:rsidRDefault="00076FFE" w:rsidP="00A23391">
            <w:pPr>
              <w:shd w:val="clear" w:color="auto" w:fill="FFFFFF"/>
              <w:ind w:right="-993"/>
              <w:jc w:val="center"/>
              <w:rPr>
                <w:rFonts w:ascii="Verdana" w:hAnsi="Verdana" w:cs="Arial"/>
                <w:b/>
                <w:color w:val="002060"/>
                <w:sz w:val="20"/>
                <w:lang w:val="en-GB"/>
              </w:rPr>
            </w:pPr>
          </w:p>
        </w:tc>
      </w:tr>
      <w:tr w:rsidR="00076FFE" w:rsidRPr="005E466D" w14:paraId="402719D0" w14:textId="77777777" w:rsidTr="00A23391">
        <w:trPr>
          <w:trHeight w:hRule="exact" w:val="567"/>
        </w:trPr>
        <w:tc>
          <w:tcPr>
            <w:tcW w:w="2228" w:type="dxa"/>
            <w:shd w:val="clear" w:color="auto" w:fill="FFFFFF"/>
          </w:tcPr>
          <w:p w14:paraId="20CE7D77" w14:textId="77777777" w:rsidR="00076FFE" w:rsidRPr="005E466D" w:rsidRDefault="00076FFE" w:rsidP="00A23391">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4347" w:type="dxa"/>
            <w:shd w:val="clear" w:color="auto" w:fill="FFFFFF"/>
          </w:tcPr>
          <w:p w14:paraId="2CAFFCA6" w14:textId="77777777" w:rsidR="00076FFE" w:rsidRPr="005E466D" w:rsidRDefault="00076FFE" w:rsidP="00A23391">
            <w:pPr>
              <w:shd w:val="clear" w:color="auto" w:fill="FFFFFF"/>
              <w:spacing w:after="0"/>
              <w:ind w:right="-992"/>
              <w:jc w:val="left"/>
              <w:rPr>
                <w:rFonts w:ascii="Verdana" w:hAnsi="Verdana" w:cs="Arial"/>
                <w:sz w:val="20"/>
                <w:lang w:val="en-GB"/>
              </w:rPr>
            </w:pPr>
          </w:p>
        </w:tc>
        <w:tc>
          <w:tcPr>
            <w:tcW w:w="1639" w:type="dxa"/>
            <w:shd w:val="clear" w:color="auto" w:fill="FFFFFF"/>
          </w:tcPr>
          <w:p w14:paraId="767C2B8B" w14:textId="77777777" w:rsidR="00076FFE" w:rsidRPr="005E466D" w:rsidRDefault="00076FFE" w:rsidP="00A23391">
            <w:pPr>
              <w:shd w:val="clear" w:color="auto" w:fill="FFFFFF"/>
              <w:ind w:right="-993"/>
              <w:jc w:val="left"/>
              <w:rPr>
                <w:rFonts w:ascii="Verdana" w:hAnsi="Verdana" w:cs="Arial"/>
                <w:b/>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5"/>
            </w:r>
          </w:p>
        </w:tc>
        <w:tc>
          <w:tcPr>
            <w:tcW w:w="558" w:type="dxa"/>
            <w:shd w:val="clear" w:color="auto" w:fill="FFFFFF"/>
          </w:tcPr>
          <w:p w14:paraId="149F5907" w14:textId="77777777" w:rsidR="00076FFE" w:rsidRPr="005E466D" w:rsidRDefault="00076FFE" w:rsidP="00A23391">
            <w:pPr>
              <w:shd w:val="clear" w:color="auto" w:fill="FFFFFF"/>
              <w:ind w:right="-993"/>
              <w:jc w:val="left"/>
              <w:rPr>
                <w:rFonts w:ascii="Verdana" w:hAnsi="Verdana" w:cs="Arial"/>
                <w:b/>
                <w:sz w:val="20"/>
                <w:lang w:val="en-GB"/>
              </w:rPr>
            </w:pPr>
          </w:p>
        </w:tc>
      </w:tr>
      <w:tr w:rsidR="00076FFE" w:rsidRPr="005E466D" w14:paraId="018F99AE" w14:textId="77777777" w:rsidTr="00A23391">
        <w:trPr>
          <w:trHeight w:hRule="exact" w:val="567"/>
        </w:trPr>
        <w:tc>
          <w:tcPr>
            <w:tcW w:w="2228" w:type="dxa"/>
            <w:shd w:val="clear" w:color="auto" w:fill="FFFFFF"/>
          </w:tcPr>
          <w:p w14:paraId="37162A36" w14:textId="77777777" w:rsidR="00076FFE" w:rsidRPr="005E466D" w:rsidRDefault="00076FFE" w:rsidP="00A23391">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544" w:type="dxa"/>
            <w:gridSpan w:val="3"/>
            <w:shd w:val="clear" w:color="auto" w:fill="FFFFFF"/>
          </w:tcPr>
          <w:p w14:paraId="685E37CD" w14:textId="77777777" w:rsidR="00076FFE" w:rsidRPr="005E466D" w:rsidRDefault="00076FFE" w:rsidP="00A23391">
            <w:pPr>
              <w:shd w:val="clear" w:color="auto" w:fill="FFFFFF"/>
              <w:ind w:right="-993"/>
              <w:jc w:val="left"/>
              <w:rPr>
                <w:rFonts w:ascii="Verdana" w:hAnsi="Verdana" w:cs="Arial"/>
                <w:b/>
                <w:color w:val="002060"/>
                <w:sz w:val="20"/>
                <w:lang w:val="fr-BE"/>
              </w:rPr>
            </w:pPr>
          </w:p>
        </w:tc>
      </w:tr>
      <w:tr w:rsidR="00076FFE" w:rsidRPr="005E466D" w14:paraId="41C758FB" w14:textId="77777777" w:rsidTr="00A23391">
        <w:trPr>
          <w:trHeight w:hRule="exact" w:val="567"/>
        </w:trPr>
        <w:tc>
          <w:tcPr>
            <w:tcW w:w="2228" w:type="dxa"/>
            <w:shd w:val="clear" w:color="auto" w:fill="FFFFFF"/>
          </w:tcPr>
          <w:p w14:paraId="7D075264" w14:textId="77777777" w:rsidR="00076FFE" w:rsidRDefault="00076FFE" w:rsidP="00A23391">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1CF0D0A6" w14:textId="77777777" w:rsidR="00076FFE" w:rsidRPr="005E466D" w:rsidRDefault="00076FFE" w:rsidP="00A23391">
            <w:pPr>
              <w:shd w:val="clear" w:color="auto" w:fill="FFFFFF"/>
              <w:ind w:right="-993"/>
              <w:jc w:val="left"/>
              <w:rPr>
                <w:rFonts w:ascii="Verdana" w:hAnsi="Verdana" w:cs="Arial"/>
                <w:sz w:val="20"/>
                <w:lang w:val="en-GB"/>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6544" w:type="dxa"/>
            <w:gridSpan w:val="3"/>
            <w:shd w:val="clear" w:color="auto" w:fill="FFFFFF"/>
          </w:tcPr>
          <w:p w14:paraId="5D813B28" w14:textId="77777777" w:rsidR="00076FFE" w:rsidRPr="005E466D" w:rsidRDefault="00076FFE" w:rsidP="00A23391">
            <w:pPr>
              <w:shd w:val="clear" w:color="auto" w:fill="FFFFFF"/>
              <w:ind w:right="-993"/>
              <w:jc w:val="left"/>
              <w:rPr>
                <w:rFonts w:ascii="Verdana" w:hAnsi="Verdana" w:cs="Arial"/>
                <w:b/>
                <w:color w:val="002060"/>
                <w:sz w:val="20"/>
                <w:lang w:val="fr-BE"/>
              </w:rPr>
            </w:pPr>
          </w:p>
        </w:tc>
      </w:tr>
      <w:tr w:rsidR="00076FFE" w:rsidRPr="005E466D" w14:paraId="0C3DBE0A" w14:textId="77777777" w:rsidTr="00A23391">
        <w:trPr>
          <w:trHeight w:hRule="exact" w:val="567"/>
        </w:trPr>
        <w:tc>
          <w:tcPr>
            <w:tcW w:w="2228" w:type="dxa"/>
            <w:shd w:val="clear" w:color="auto" w:fill="FFFFFF"/>
          </w:tcPr>
          <w:p w14:paraId="19E31650" w14:textId="77777777" w:rsidR="00076FFE" w:rsidRPr="003D4688" w:rsidRDefault="00076FFE" w:rsidP="00076FFE">
            <w:pPr>
              <w:shd w:val="clear" w:color="auto" w:fill="FFFFFF"/>
              <w:spacing w:after="0"/>
              <w:ind w:right="-993"/>
              <w:jc w:val="left"/>
              <w:rPr>
                <w:rFonts w:ascii="Verdana" w:hAnsi="Verdana" w:cs="Arial"/>
                <w:sz w:val="16"/>
                <w:szCs w:val="16"/>
                <w:lang w:val="en-GB"/>
              </w:rPr>
            </w:pPr>
            <w:r>
              <w:rPr>
                <w:rFonts w:ascii="Verdana" w:hAnsi="Verdana" w:cs="Arial"/>
                <w:sz w:val="20"/>
                <w:lang w:val="fr-BE"/>
              </w:rPr>
              <w:t>Erasmus code</w:t>
            </w:r>
            <w:r>
              <w:rPr>
                <w:rFonts w:ascii="Verdana" w:hAnsi="Verdana" w:cs="Arial"/>
                <w:sz w:val="20"/>
                <w:lang w:val="fr-BE"/>
              </w:rPr>
              <w:br/>
            </w:r>
            <w:r w:rsidRPr="003D4688">
              <w:rPr>
                <w:rFonts w:ascii="Verdana" w:hAnsi="Verdana" w:cs="Arial"/>
                <w:sz w:val="16"/>
                <w:szCs w:val="16"/>
                <w:lang w:val="en-GB"/>
              </w:rPr>
              <w:t>(if applicable)</w:t>
            </w:r>
          </w:p>
          <w:p w14:paraId="7397649E" w14:textId="77777777" w:rsidR="00076FFE" w:rsidRPr="005E466D" w:rsidRDefault="00076FFE" w:rsidP="00A23391">
            <w:pPr>
              <w:shd w:val="clear" w:color="auto" w:fill="FFFFFF"/>
              <w:spacing w:after="0"/>
              <w:ind w:right="-992"/>
              <w:jc w:val="left"/>
              <w:rPr>
                <w:rFonts w:ascii="Verdana" w:hAnsi="Verdana" w:cs="Arial"/>
                <w:sz w:val="20"/>
                <w:lang w:val="fr-BE"/>
              </w:rPr>
            </w:pPr>
          </w:p>
        </w:tc>
        <w:tc>
          <w:tcPr>
            <w:tcW w:w="6544" w:type="dxa"/>
            <w:gridSpan w:val="3"/>
            <w:shd w:val="clear" w:color="auto" w:fill="FFFFFF"/>
          </w:tcPr>
          <w:p w14:paraId="11FC044D" w14:textId="77777777" w:rsidR="00076FFE" w:rsidRPr="005E466D" w:rsidRDefault="00076FFE" w:rsidP="00A23391">
            <w:pPr>
              <w:shd w:val="clear" w:color="auto" w:fill="FFFFFF"/>
              <w:ind w:right="-993"/>
              <w:jc w:val="left"/>
              <w:rPr>
                <w:rFonts w:ascii="Verdana" w:hAnsi="Verdana" w:cs="Arial"/>
                <w:b/>
                <w:color w:val="002060"/>
                <w:sz w:val="20"/>
                <w:lang w:val="fr-BE"/>
              </w:rPr>
            </w:pPr>
          </w:p>
        </w:tc>
      </w:tr>
    </w:tbl>
    <w:p w14:paraId="56E93A1F" w14:textId="32FB4D24"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6"/>
      </w:r>
      <w:r w:rsidR="00377526" w:rsidRPr="00121A1B">
        <w:rPr>
          <w:rFonts w:ascii="Verdana" w:hAnsi="Verdana" w:cs="Calibri"/>
          <w:lang w:val="en-GB"/>
        </w:rPr>
        <w:t>: ………………….</w:t>
      </w:r>
    </w:p>
    <w:p w14:paraId="56E93A26" w14:textId="16293B4B"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7"/>
      </w:r>
      <w:r w:rsidRPr="00490F95">
        <w:rPr>
          <w:rFonts w:ascii="Verdana" w:hAnsi="Verdana" w:cs="Calibri"/>
          <w:lang w:val="en-GB"/>
        </w:rPr>
        <w:t>: …………………</w:t>
      </w:r>
    </w:p>
    <w:p w14:paraId="63DFBEF5" w14:textId="1108BFA7" w:rsidR="00466BFF"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336B6054" w:rsidR="006E1518" w:rsidRDefault="006E1518"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p w14:paraId="7B3871FE" w14:textId="77777777" w:rsidR="00A77B29" w:rsidRPr="000277C5" w:rsidRDefault="00A77B29" w:rsidP="00A77B29">
      <w:pPr>
        <w:pStyle w:val="Kommentartext"/>
        <w:tabs>
          <w:tab w:val="left" w:pos="2552"/>
          <w:tab w:val="left" w:pos="3686"/>
          <w:tab w:val="left" w:pos="5954"/>
        </w:tabs>
        <w:jc w:val="left"/>
        <w:rPr>
          <w:rFonts w:ascii="Verdana" w:hAnsi="Verdana" w:cs="Calibri"/>
          <w:lang w:val="en-GB"/>
        </w:rPr>
      </w:pPr>
      <w:r w:rsidRPr="00A77B29">
        <w:rPr>
          <w:rFonts w:ascii="Verdana" w:hAnsi="Verdana" w:cs="Calibri"/>
          <w:i/>
          <w:iCs/>
          <w:lang w:val="en-GB"/>
        </w:rPr>
        <w:t>If yes:</w:t>
      </w:r>
      <w:r>
        <w:rPr>
          <w:rFonts w:ascii="Verdana" w:hAnsi="Verdana" w:cs="Calibri"/>
          <w:lang w:val="en-GB"/>
        </w:rPr>
        <w:t xml:space="preserve"> Please indicate name of BIP: ……………………………………………………………………………</w:t>
      </w:r>
      <w:proofErr w:type="gramStart"/>
      <w:r>
        <w:rPr>
          <w:rFonts w:ascii="Verdana" w:hAnsi="Verdana" w:cs="Calibri"/>
          <w:lang w:val="en-GB"/>
        </w:rPr>
        <w:t>…..</w:t>
      </w:r>
      <w:proofErr w:type="gramEnd"/>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00825A98" w:rsidR="00377526" w:rsidRDefault="00377526" w:rsidP="00076FFE">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01453B80" w14:textId="77777777" w:rsidR="00076FFE" w:rsidRDefault="00076FFE" w:rsidP="00E152D3">
            <w:pPr>
              <w:spacing w:after="120"/>
              <w:ind w:left="-6" w:firstLine="6"/>
              <w:rPr>
                <w:rFonts w:ascii="Verdana" w:hAnsi="Verdana" w:cs="Calibri"/>
                <w:b/>
                <w:sz w:val="20"/>
                <w:lang w:val="en-GB"/>
              </w:rPr>
            </w:pPr>
          </w:p>
          <w:p w14:paraId="044D7634" w14:textId="77777777" w:rsidR="00076FFE" w:rsidRDefault="00076FFE" w:rsidP="00E152D3">
            <w:pPr>
              <w:spacing w:after="120"/>
              <w:ind w:left="-6" w:firstLine="6"/>
              <w:rPr>
                <w:rFonts w:ascii="Verdana" w:hAnsi="Verdana" w:cs="Calibri"/>
                <w:b/>
                <w:sz w:val="20"/>
                <w:lang w:val="en-GB"/>
              </w:rPr>
            </w:pP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16546DB7" w14:textId="77777777" w:rsidR="00076FFE" w:rsidRDefault="00076FFE" w:rsidP="00FF62A2">
            <w:pPr>
              <w:spacing w:after="120"/>
              <w:rPr>
                <w:rFonts w:ascii="Verdana" w:hAnsi="Verdana" w:cs="Calibri"/>
                <w:sz w:val="20"/>
                <w:lang w:val="en-GB"/>
              </w:rPr>
            </w:pPr>
          </w:p>
          <w:p w14:paraId="213081ED" w14:textId="77777777" w:rsidR="00076FFE" w:rsidRDefault="00076FFE"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r w:rsidR="00377526" w:rsidRPr="00122BBD" w14:paraId="56E93A3B" w14:textId="77777777" w:rsidTr="00107B17">
        <w:trPr>
          <w:jc w:val="center"/>
        </w:trPr>
        <w:tc>
          <w:tcPr>
            <w:tcW w:w="8763" w:type="dxa"/>
            <w:shd w:val="clear" w:color="auto" w:fill="FFFFFF"/>
            <w:hideMark/>
          </w:tcPr>
          <w:p w14:paraId="56E93A37" w14:textId="3FCCCA4B"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A77B29">
              <w:rPr>
                <w:rFonts w:ascii="Verdana" w:hAnsi="Verdana" w:cs="Calibri"/>
                <w:b/>
                <w:sz w:val="20"/>
                <w:lang w:val="en-GB"/>
              </w:rPr>
              <w:t xml:space="preserve"> (including the virtual component, if applicable)</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44E611C0" w14:textId="77777777" w:rsidR="00076FFE" w:rsidRDefault="00076FFE" w:rsidP="00FF62A2">
            <w:pPr>
              <w:spacing w:after="120"/>
              <w:ind w:left="-6" w:firstLine="6"/>
              <w:rPr>
                <w:rFonts w:ascii="Verdana" w:hAnsi="Verdana" w:cs="Calibri"/>
                <w:b/>
                <w:sz w:val="20"/>
                <w:lang w:val="en-GB"/>
              </w:rPr>
            </w:pPr>
          </w:p>
          <w:p w14:paraId="490F6E66" w14:textId="77777777" w:rsidR="00076FFE" w:rsidRDefault="00076FFE" w:rsidP="00FF62A2">
            <w:pPr>
              <w:spacing w:after="120"/>
              <w:ind w:left="-6" w:firstLine="6"/>
              <w:rPr>
                <w:rFonts w:ascii="Verdana" w:hAnsi="Verdana" w:cs="Calibri"/>
                <w:b/>
                <w:sz w:val="20"/>
                <w:lang w:val="en-GB"/>
              </w:rPr>
            </w:pPr>
          </w:p>
          <w:p w14:paraId="75CCBD73" w14:textId="77777777" w:rsidR="00153B61" w:rsidRPr="00490F95" w:rsidRDefault="00153B61" w:rsidP="00076FFE">
            <w:pPr>
              <w:spacing w:after="120"/>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176FC905" w14:textId="77777777" w:rsidR="004762AA" w:rsidRPr="004762AA" w:rsidRDefault="004762AA" w:rsidP="004762AA">
      <w:pPr>
        <w:keepNext/>
        <w:keepLines/>
        <w:tabs>
          <w:tab w:val="left" w:pos="426"/>
        </w:tabs>
        <w:rPr>
          <w:rFonts w:ascii="Verdana" w:hAnsi="Verdana" w:cs="Calibri"/>
          <w:sz w:val="16"/>
          <w:szCs w:val="16"/>
          <w:lang w:val="en-GB"/>
        </w:rPr>
      </w:pPr>
      <w:r w:rsidRPr="004762AA">
        <w:rPr>
          <w:rFonts w:ascii="Verdana" w:hAnsi="Verdana" w:cs="Calibri"/>
          <w:sz w:val="16"/>
          <w:szCs w:val="16"/>
          <w:lang w:val="en-GB"/>
        </w:rPr>
        <w:t>By signing</w:t>
      </w:r>
      <w:r w:rsidRPr="004762AA">
        <w:rPr>
          <w:rFonts w:ascii="Verdana" w:hAnsi="Verdana" w:cs="Calibri"/>
          <w:sz w:val="16"/>
          <w:szCs w:val="16"/>
          <w:vertAlign w:val="superscript"/>
          <w:lang w:val="en-GB"/>
        </w:rPr>
        <w:endnoteReference w:id="8"/>
      </w:r>
      <w:r w:rsidRPr="004762AA">
        <w:rPr>
          <w:rFonts w:ascii="Verdana" w:hAnsi="Verdana" w:cs="Calibri"/>
          <w:sz w:val="16"/>
          <w:szCs w:val="16"/>
          <w:lang w:val="en-GB"/>
        </w:rPr>
        <w:t xml:space="preserve"> this document, the teaching staff member, the sending organisation and the receiving institution confirm that they approve the proposed mobility agreement.</w:t>
      </w:r>
    </w:p>
    <w:p w14:paraId="367F8628" w14:textId="77777777" w:rsidR="004762AA" w:rsidRPr="004762AA" w:rsidRDefault="004762AA" w:rsidP="004762AA">
      <w:pPr>
        <w:keepNext/>
        <w:keepLines/>
        <w:tabs>
          <w:tab w:val="left" w:pos="426"/>
        </w:tabs>
        <w:rPr>
          <w:rFonts w:ascii="Verdana" w:hAnsi="Verdana" w:cs="Calibri"/>
          <w:sz w:val="16"/>
          <w:szCs w:val="16"/>
          <w:lang w:val="is-IS"/>
        </w:rPr>
      </w:pPr>
      <w:r w:rsidRPr="004762AA">
        <w:rPr>
          <w:rFonts w:ascii="Verdana" w:hAnsi="Verdana" w:cs="Calibri"/>
          <w:sz w:val="16"/>
          <w:szCs w:val="16"/>
          <w:lang w:val="en-GB"/>
        </w:rPr>
        <w:t>The sending higher education institution or other organisation</w:t>
      </w:r>
      <w:r w:rsidRPr="004762AA">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554A6EFE" w14:textId="77777777" w:rsidR="004762AA" w:rsidRPr="004762AA" w:rsidRDefault="004762AA" w:rsidP="004762AA">
      <w:pPr>
        <w:keepNext/>
        <w:keepLines/>
        <w:tabs>
          <w:tab w:val="left" w:pos="426"/>
        </w:tabs>
        <w:rPr>
          <w:rFonts w:ascii="Verdana" w:hAnsi="Verdana" w:cs="Calibri"/>
          <w:sz w:val="16"/>
          <w:szCs w:val="16"/>
          <w:lang w:val="en-GB"/>
        </w:rPr>
      </w:pPr>
      <w:r w:rsidRPr="004762AA">
        <w:rPr>
          <w:rFonts w:ascii="Verdana" w:hAnsi="Verdana" w:cs="Calibri"/>
          <w:sz w:val="16"/>
          <w:szCs w:val="16"/>
          <w:lang w:val="is-IS"/>
        </w:rPr>
        <w:t xml:space="preserve">The teaching staff member will share their </w:t>
      </w:r>
      <w:r w:rsidRPr="004762AA">
        <w:rPr>
          <w:rFonts w:ascii="Verdana" w:hAnsi="Verdana" w:cs="Calibri"/>
          <w:sz w:val="16"/>
          <w:szCs w:val="16"/>
          <w:lang w:val="en-GB"/>
        </w:rPr>
        <w:t xml:space="preserve">experience, in particular its impact on their professional development and on the sending higher education institution or other organisation, as a source of inspiration to others. </w:t>
      </w:r>
    </w:p>
    <w:p w14:paraId="2390E489" w14:textId="77777777" w:rsidR="004762AA" w:rsidRPr="004762AA" w:rsidRDefault="004762AA" w:rsidP="004762AA">
      <w:pPr>
        <w:keepNext/>
        <w:keepLines/>
        <w:tabs>
          <w:tab w:val="left" w:pos="426"/>
        </w:tabs>
        <w:rPr>
          <w:rFonts w:ascii="Verdana" w:hAnsi="Verdana" w:cs="Calibri"/>
          <w:sz w:val="16"/>
          <w:szCs w:val="16"/>
          <w:lang w:val="en-GB"/>
        </w:rPr>
      </w:pPr>
      <w:r w:rsidRPr="004762AA">
        <w:rPr>
          <w:rFonts w:ascii="Verdana" w:hAnsi="Verdana" w:cs="Calibri"/>
          <w:sz w:val="16"/>
          <w:szCs w:val="16"/>
          <w:lang w:val="en-GB"/>
        </w:rPr>
        <w:t>The teaching staff member and the beneficiary organisation commit to the requirements set out in the grant agreement signed between them.</w:t>
      </w:r>
    </w:p>
    <w:p w14:paraId="089C2295" w14:textId="77777777" w:rsidR="004762AA" w:rsidRPr="004762AA" w:rsidRDefault="004762AA" w:rsidP="004762AA">
      <w:pPr>
        <w:keepNext/>
        <w:keepLines/>
        <w:tabs>
          <w:tab w:val="left" w:pos="426"/>
        </w:tabs>
        <w:rPr>
          <w:rFonts w:ascii="Verdana" w:hAnsi="Verdana" w:cs="Calibri"/>
          <w:sz w:val="16"/>
          <w:szCs w:val="16"/>
          <w:lang w:val="en-GB"/>
        </w:rPr>
      </w:pPr>
      <w:r w:rsidRPr="004762AA">
        <w:rPr>
          <w:rFonts w:ascii="Verdana" w:hAnsi="Verdana" w:cs="Calibri"/>
          <w:sz w:val="16"/>
          <w:szCs w:val="16"/>
          <w:lang w:val="en-GB"/>
        </w:rPr>
        <w:t>The teaching staff member and the receiving institution will communicate to the sending organisation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076FFE" w:rsidRPr="00140CD0" w14:paraId="3B5B4317" w14:textId="77777777" w:rsidTr="00A23391">
        <w:trPr>
          <w:jc w:val="center"/>
        </w:trPr>
        <w:tc>
          <w:tcPr>
            <w:tcW w:w="8876" w:type="dxa"/>
            <w:shd w:val="clear" w:color="auto" w:fill="FFFFFF"/>
          </w:tcPr>
          <w:p w14:paraId="357FA497" w14:textId="4D16806E" w:rsidR="00076FFE" w:rsidRDefault="00076FFE" w:rsidP="00A2339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sidR="004762AA">
              <w:rPr>
                <w:rFonts w:ascii="Verdana" w:hAnsi="Verdana" w:cs="Calibri"/>
                <w:b/>
                <w:sz w:val="20"/>
                <w:lang w:val="en-GB"/>
              </w:rPr>
              <w:t xml:space="preserve">teaching </w:t>
            </w:r>
            <w:r>
              <w:rPr>
                <w:rFonts w:ascii="Verdana" w:hAnsi="Verdana" w:cs="Calibri"/>
                <w:b/>
                <w:sz w:val="20"/>
                <w:lang w:val="en-GB"/>
              </w:rPr>
              <w:t>staff member</w:t>
            </w:r>
          </w:p>
          <w:p w14:paraId="7CD9FDFB" w14:textId="77777777" w:rsidR="00076FFE" w:rsidRDefault="00076FFE" w:rsidP="00A23391">
            <w:pPr>
              <w:tabs>
                <w:tab w:val="left" w:pos="6165"/>
              </w:tabs>
              <w:spacing w:after="120"/>
              <w:rPr>
                <w:rFonts w:ascii="Verdana" w:hAnsi="Verdana" w:cs="Calibri"/>
                <w:sz w:val="20"/>
                <w:lang w:val="en-GB"/>
              </w:rPr>
            </w:pPr>
            <w:r>
              <w:rPr>
                <w:rFonts w:ascii="Verdana" w:hAnsi="Verdana" w:cs="Calibri"/>
                <w:sz w:val="20"/>
                <w:lang w:val="en-GB"/>
              </w:rPr>
              <w:t>Name:</w:t>
            </w:r>
          </w:p>
          <w:p w14:paraId="51F1912D" w14:textId="77777777" w:rsidR="00076FFE" w:rsidRPr="007B3F1B" w:rsidRDefault="00076FFE" w:rsidP="00A2339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372997BB" w14:textId="77777777" w:rsidR="00076FFE" w:rsidRPr="00EE0C35" w:rsidRDefault="00076FFE" w:rsidP="00076FFE">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076FFE" w:rsidRPr="007B3F1B" w14:paraId="231AF110" w14:textId="77777777" w:rsidTr="00A23391">
        <w:trPr>
          <w:jc w:val="center"/>
        </w:trPr>
        <w:tc>
          <w:tcPr>
            <w:tcW w:w="8841" w:type="dxa"/>
            <w:shd w:val="clear" w:color="auto" w:fill="FFFFFF"/>
          </w:tcPr>
          <w:p w14:paraId="51AEBA9F" w14:textId="7AB499B1" w:rsidR="00076FFE" w:rsidRPr="006B63AE" w:rsidRDefault="00076FFE" w:rsidP="00A2339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 xml:space="preserve"> </w:t>
            </w:r>
            <w:r w:rsidR="001D7178">
              <w:rPr>
                <w:rFonts w:ascii="Verdana" w:hAnsi="Verdana" w:cs="Calibri"/>
                <w:b/>
                <w:sz w:val="20"/>
                <w:lang w:val="en-GB"/>
              </w:rPr>
              <w:t>(University of Salzburg)</w:t>
            </w:r>
          </w:p>
          <w:p w14:paraId="373A4FDC" w14:textId="77777777" w:rsidR="00076FFE" w:rsidRDefault="00076FFE" w:rsidP="00A2339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 xml:space="preserve"> (</w:t>
            </w:r>
            <w:r w:rsidRPr="005062EE">
              <w:rPr>
                <w:rFonts w:ascii="Verdana" w:hAnsi="Verdana" w:cs="Calibri"/>
                <w:b/>
                <w:bCs/>
                <w:sz w:val="20"/>
                <w:u w:val="single"/>
                <w:lang w:val="en-GB"/>
              </w:rPr>
              <w:t>supervisor</w:t>
            </w:r>
            <w:r>
              <w:rPr>
                <w:rFonts w:ascii="Verdana" w:hAnsi="Verdana" w:cs="Calibri"/>
                <w:sz w:val="20"/>
                <w:lang w:val="en-GB"/>
              </w:rPr>
              <w:t>):</w:t>
            </w:r>
          </w:p>
          <w:p w14:paraId="53168C8D" w14:textId="77777777" w:rsidR="00076FFE" w:rsidRPr="007B3F1B" w:rsidRDefault="00076FFE" w:rsidP="00A2339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5B9EC59B" w14:textId="77777777" w:rsidR="00076FFE" w:rsidRPr="00EE0C35" w:rsidRDefault="00076FFE" w:rsidP="00076FFE">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076FFE" w:rsidRPr="007B3F1B" w14:paraId="72A45F4B" w14:textId="77777777" w:rsidTr="00A23391">
        <w:trPr>
          <w:jc w:val="center"/>
        </w:trPr>
        <w:tc>
          <w:tcPr>
            <w:tcW w:w="8823" w:type="dxa"/>
            <w:shd w:val="clear" w:color="auto" w:fill="FFFFFF"/>
          </w:tcPr>
          <w:p w14:paraId="750FC07E" w14:textId="432060DB" w:rsidR="00076FFE" w:rsidRPr="006B63AE" w:rsidRDefault="00076FFE" w:rsidP="00A23391">
            <w:pPr>
              <w:spacing w:before="120" w:after="120"/>
              <w:rPr>
                <w:rFonts w:ascii="Verdana" w:hAnsi="Verdana" w:cs="Calibri"/>
                <w:b/>
                <w:sz w:val="20"/>
                <w:lang w:val="en-GB"/>
              </w:rPr>
            </w:pPr>
            <w:r w:rsidRPr="006B63AE">
              <w:rPr>
                <w:rFonts w:ascii="Verdana" w:hAnsi="Verdana" w:cs="Calibri"/>
                <w:b/>
                <w:sz w:val="20"/>
                <w:lang w:val="en-GB"/>
              </w:rPr>
              <w:t xml:space="preserve">The receiving </w:t>
            </w:r>
            <w:r>
              <w:rPr>
                <w:rFonts w:ascii="Verdana" w:hAnsi="Verdana" w:cs="Calibri"/>
                <w:b/>
                <w:sz w:val="20"/>
                <w:lang w:val="en-GB"/>
              </w:rPr>
              <w:t>institution</w:t>
            </w:r>
          </w:p>
          <w:p w14:paraId="7858A545" w14:textId="77777777" w:rsidR="00076FFE" w:rsidRDefault="00076FFE" w:rsidP="00A2339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C93FE0" w14:textId="77777777" w:rsidR="00076FFE" w:rsidRPr="007B3F1B" w:rsidRDefault="00076FFE" w:rsidP="00A2339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2F90" w14:textId="77777777" w:rsidR="00E95AC7" w:rsidRDefault="00E95AC7">
      <w:r>
        <w:separator/>
      </w:r>
    </w:p>
  </w:endnote>
  <w:endnote w:type="continuationSeparator" w:id="0">
    <w:p w14:paraId="4C5A8F2C" w14:textId="77777777" w:rsidR="00E95AC7" w:rsidRDefault="00E95AC7">
      <w:r>
        <w:continuationSeparator/>
      </w:r>
    </w:p>
  </w:endnote>
  <w:endnote w:id="1">
    <w:p w14:paraId="19E19BD4" w14:textId="0468D998" w:rsidR="00AB24FE" w:rsidRPr="008914A1" w:rsidRDefault="00AB24FE" w:rsidP="004762AA">
      <w:pPr>
        <w:pStyle w:val="Endnotentext"/>
        <w:spacing w:after="120"/>
        <w:rPr>
          <w:rFonts w:ascii="Verdana" w:hAnsi="Verdana"/>
          <w:sz w:val="16"/>
          <w:szCs w:val="16"/>
          <w:lang w:val="en-GB"/>
        </w:rPr>
      </w:pPr>
    </w:p>
  </w:endnote>
  <w:endnote w:id="2">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05F2C5F" w14:textId="77777777" w:rsidR="00076FFE" w:rsidRPr="002F549E" w:rsidRDefault="00076FFE" w:rsidP="00076FF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 xml:space="preserve">A unique identifier that every higher education institution that has been awarded with the Erasmus Charter for Higher Education receives. It is only applicable to higher education institutions located in </w:t>
      </w:r>
      <w:r>
        <w:rPr>
          <w:rFonts w:ascii="Verdana" w:hAnsi="Verdana"/>
          <w:sz w:val="16"/>
          <w:szCs w:val="16"/>
          <w:lang w:val="en-GB"/>
        </w:rPr>
        <w:t>EU Member States and third countries associated to the p</w:t>
      </w:r>
      <w:r w:rsidRPr="002F549E">
        <w:rPr>
          <w:rFonts w:ascii="Verdana" w:hAnsi="Verdana"/>
          <w:sz w:val="16"/>
          <w:szCs w:val="16"/>
          <w:lang w:val="en-GB"/>
        </w:rPr>
        <w:t>rogramme</w:t>
      </w:r>
      <w:r>
        <w:rPr>
          <w:rFonts w:ascii="Verdana" w:hAnsi="Verdana"/>
          <w:sz w:val="16"/>
          <w:szCs w:val="16"/>
          <w:lang w:val="en-GB"/>
        </w:rPr>
        <w:t>.</w:t>
      </w:r>
    </w:p>
  </w:endnote>
  <w:endnote w:id="5">
    <w:p w14:paraId="40BE3266" w14:textId="77777777" w:rsidR="00076FFE" w:rsidRPr="002F549E" w:rsidRDefault="00076FFE" w:rsidP="00076FF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Pr>
            <w:rStyle w:val="Hyperlink"/>
            <w:rFonts w:ascii="Verdana" w:hAnsi="Verdana"/>
            <w:sz w:val="16"/>
            <w:szCs w:val="16"/>
            <w:lang w:val="en-GB"/>
          </w:rPr>
          <w:t>https://www.iso.org/obp/ui</w:t>
        </w:r>
      </w:hyperlink>
    </w:p>
  </w:endnote>
  <w:endnote w:id="6">
    <w:p w14:paraId="56E93A6B" w14:textId="5691B5C3"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8914A1">
        <w:rPr>
          <w:rFonts w:ascii="Verdana" w:hAnsi="Verdana"/>
          <w:sz w:val="16"/>
          <w:szCs w:val="16"/>
          <w:lang w:val="en-GB"/>
        </w:rPr>
        <w:t>T</w:t>
      </w:r>
      <w:r w:rsidR="008914A1">
        <w:rPr>
          <w:rFonts w:ascii="Verdana" w:hAnsi="Verdana"/>
          <w:color w:val="000080"/>
          <w:sz w:val="16"/>
          <w:szCs w:val="16"/>
          <w:lang w:val="en-GB" w:eastAsia="en-GB"/>
        </w:rPr>
        <w:t>he</w:t>
      </w:r>
      <w:r w:rsidR="008914A1">
        <w:rPr>
          <w:rFonts w:ascii="Verdana" w:hAnsi="Verdana"/>
          <w:sz w:val="16"/>
          <w:szCs w:val="16"/>
          <w:lang w:val="en-GB"/>
        </w:rPr>
        <w:t xml:space="preserve"> </w:t>
      </w:r>
      <w:hyperlink r:id="rId2" w:history="1">
        <w:r w:rsidR="008914A1">
          <w:rPr>
            <w:rStyle w:val="Hyperlink"/>
            <w:rFonts w:ascii="Verdana" w:hAnsi="Verdana"/>
            <w:sz w:val="16"/>
            <w:szCs w:val="16"/>
            <w:lang w:val="en-GB"/>
          </w:rPr>
          <w:t>ISCED-F 2013 search tool</w:t>
        </w:r>
      </w:hyperlink>
      <w:r w:rsidR="008914A1">
        <w:rPr>
          <w:rFonts w:ascii="Verdana" w:hAnsi="Verdana"/>
          <w:sz w:val="16"/>
          <w:szCs w:val="16"/>
          <w:lang w:val="en-GB"/>
        </w:rPr>
        <w:t xml:space="preserve"> (available at </w:t>
      </w:r>
      <w:hyperlink r:id="rId3" w:anchor="ISCE" w:history="1">
        <w:r w:rsidR="008914A1">
          <w:rPr>
            <w:rStyle w:val="Hyperlink"/>
            <w:rFonts w:ascii="Verdana" w:hAnsi="Verdana"/>
            <w:sz w:val="16"/>
            <w:szCs w:val="16"/>
            <w:lang w:val="en-GB"/>
          </w:rPr>
          <w:t>https://ec.europa.eu/eurostat/statistics-explained/index.php?title=International_Standard_Classification_of_Education_%28ISCED%29#ISCE</w:t>
        </w:r>
      </w:hyperlink>
      <w:r w:rsidR="008914A1">
        <w:rPr>
          <w:rFonts w:ascii="Verdana" w:hAnsi="Verdana"/>
          <w:sz w:val="16"/>
          <w:szCs w:val="16"/>
          <w:lang w:val="en-GB"/>
        </w:rPr>
        <w:t xml:space="preserve">  should be used to find the ISCED 2013 detailed field of education and training.</w:t>
      </w:r>
    </w:p>
  </w:endnote>
  <w:endnote w:id="7">
    <w:p w14:paraId="22FE9482" w14:textId="28DC9F7E" w:rsidR="007A4576" w:rsidRPr="00461D1B" w:rsidRDefault="007A4576">
      <w:pPr>
        <w:pStyle w:val="Endnotentext"/>
        <w:rPr>
          <w:rFonts w:ascii="Verdana" w:hAnsi="Verdana" w:cs="Calibri"/>
          <w:sz w:val="16"/>
          <w:szCs w:val="16"/>
          <w:lang w:val="en-GB"/>
        </w:rPr>
      </w:pPr>
      <w:r>
        <w:rPr>
          <w:rStyle w:val="Endnotenzeichen"/>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8">
    <w:p w14:paraId="68E75431" w14:textId="77777777" w:rsidR="004762AA" w:rsidRDefault="004762AA" w:rsidP="004762AA">
      <w:pPr>
        <w:pStyle w:val="Endnotentext"/>
        <w:spacing w:after="100"/>
        <w:rPr>
          <w:rFonts w:ascii="Verdana" w:hAnsi="Verdana" w:cs="Calibri"/>
          <w:sz w:val="18"/>
          <w:szCs w:val="18"/>
          <w:lang w:val="en-GB"/>
        </w:rPr>
      </w:pPr>
      <w:r>
        <w:rPr>
          <w:rStyle w:val="Endnotenzeichen"/>
          <w:rFonts w:ascii="Verdana" w:hAnsi="Verdana"/>
          <w:sz w:val="16"/>
          <w:szCs w:val="16"/>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04E0AF4B" w:rsidR="0081766A" w:rsidRDefault="0081766A">
        <w:pPr>
          <w:pStyle w:val="Fuzeile"/>
          <w:jc w:val="center"/>
        </w:pPr>
        <w:r>
          <w:fldChar w:fldCharType="begin"/>
        </w:r>
        <w:r>
          <w:instrText xml:space="preserve"> PAGE   \* MERGEFORMAT </w:instrText>
        </w:r>
        <w:r>
          <w:fldChar w:fldCharType="separate"/>
        </w:r>
        <w:r w:rsidR="00264B36">
          <w:rPr>
            <w:noProof/>
          </w:rPr>
          <w:t>5</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59A8" w14:textId="77777777" w:rsidR="00E95AC7" w:rsidRDefault="00E95AC7">
      <w:r>
        <w:separator/>
      </w:r>
    </w:p>
  </w:footnote>
  <w:footnote w:type="continuationSeparator" w:id="0">
    <w:p w14:paraId="2BB6EB4C" w14:textId="77777777" w:rsidR="00E95AC7" w:rsidRDefault="00E95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0314DA3" w:rsidR="00E01AAA" w:rsidRPr="00AD66BB" w:rsidRDefault="00E01AAA" w:rsidP="00F421FA">
          <w:pPr>
            <w:tabs>
              <w:tab w:val="left" w:pos="0"/>
              <w:tab w:val="left" w:pos="1134"/>
              <w:tab w:val="left" w:pos="3261"/>
              <w:tab w:val="left" w:pos="4253"/>
              <w:tab w:val="left" w:pos="4678"/>
            </w:tabs>
            <w:rPr>
              <w:rFonts w:ascii="Verdana" w:hAnsi="Verdana"/>
              <w:b/>
              <w:sz w:val="18"/>
              <w:szCs w:val="18"/>
              <w:lang w:val="en-GB"/>
            </w:rPr>
          </w:pPr>
        </w:p>
      </w:tc>
      <w:tc>
        <w:tcPr>
          <w:tcW w:w="1252" w:type="dxa"/>
        </w:tcPr>
        <w:p w14:paraId="56E93A5B" w14:textId="72D1D024" w:rsidR="00E01AAA" w:rsidRPr="00967BFC" w:rsidRDefault="00E01AAA" w:rsidP="00C05937">
          <w:pPr>
            <w:pStyle w:val="ZDGName"/>
            <w:rPr>
              <w:lang w:val="en-GB"/>
            </w:rPr>
          </w:pPr>
        </w:p>
      </w:tc>
    </w:tr>
  </w:tbl>
  <w:p w14:paraId="56E93A5D" w14:textId="548C6193" w:rsidR="00506408" w:rsidRPr="00B6735A" w:rsidRDefault="00264B36" w:rsidP="00084A0C">
    <w:pPr>
      <w:pStyle w:val="Kopfzeile"/>
      <w:tabs>
        <w:tab w:val="clear" w:pos="8306"/>
      </w:tabs>
      <w:spacing w:after="0"/>
      <w:ind w:right="-743"/>
      <w:rPr>
        <w:sz w:val="16"/>
        <w:szCs w:val="16"/>
        <w:lang w:val="en-GB"/>
      </w:rPr>
    </w:pPr>
    <w:r w:rsidRPr="00000C58">
      <w:rPr>
        <w:noProof/>
        <w:sz w:val="16"/>
        <w:szCs w:val="16"/>
        <w:lang w:val="de-AT" w:eastAsia="de-AT"/>
      </w:rPr>
      <mc:AlternateContent>
        <mc:Choice Requires="wps">
          <w:drawing>
            <wp:anchor distT="0" distB="0" distL="114300" distR="114300" simplePos="0" relativeHeight="251660288" behindDoc="0" locked="0" layoutInCell="1" allowOverlap="1" wp14:anchorId="40CC2264" wp14:editId="22A0B53F">
              <wp:simplePos x="0" y="0"/>
              <wp:positionH relativeFrom="column">
                <wp:posOffset>-908050</wp:posOffset>
              </wp:positionH>
              <wp:positionV relativeFrom="paragraph">
                <wp:posOffset>-875030</wp:posOffset>
              </wp:positionV>
              <wp:extent cx="3631565" cy="204470"/>
              <wp:effectExtent l="0" t="0" r="6985"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204470"/>
                      </a:xfrm>
                      <a:prstGeom prst="rect">
                        <a:avLst/>
                      </a:prstGeom>
                      <a:solidFill>
                        <a:srgbClr val="FFFFFF"/>
                      </a:solidFill>
                      <a:ln w="9525">
                        <a:noFill/>
                        <a:miter lim="800000"/>
                        <a:headEnd/>
                        <a:tailEnd/>
                      </a:ln>
                    </wps:spPr>
                    <wps:txbx>
                      <w:txbxContent>
                        <w:p w14:paraId="4147D660" w14:textId="680212EF" w:rsidR="00F421FA" w:rsidRDefault="00F421FA" w:rsidP="00F421FA">
                          <w:pPr>
                            <w:rPr>
                              <w:rFonts w:ascii="Verdana" w:hAnsi="Verdana"/>
                              <w:color w:val="1F497D" w:themeColor="text2"/>
                              <w:sz w:val="16"/>
                              <w:szCs w:val="16"/>
                            </w:rPr>
                          </w:pPr>
                          <w:r w:rsidRPr="00264B36">
                            <w:rPr>
                              <w:rFonts w:ascii="Verdana" w:hAnsi="Verdana"/>
                              <w:color w:val="1F497D" w:themeColor="text2"/>
                              <w:sz w:val="14"/>
                              <w:szCs w:val="14"/>
                            </w:rPr>
                            <w:t>Mobility Agreement for Staff TEACHING – Call 202</w:t>
                          </w:r>
                          <w:r w:rsidR="005F50EA">
                            <w:rPr>
                              <w:rFonts w:ascii="Verdana" w:hAnsi="Verdana"/>
                              <w:color w:val="1F497D" w:themeColor="text2"/>
                              <w:sz w:val="14"/>
                              <w:szCs w:val="14"/>
                            </w:rPr>
                            <w:t>6</w:t>
                          </w:r>
                        </w:p>
                        <w:p w14:paraId="7BF7EC66" w14:textId="77777777" w:rsidR="00F421FA" w:rsidRPr="00000C58" w:rsidRDefault="00F421FA" w:rsidP="00F421FA">
                          <w:pPr>
                            <w:rPr>
                              <w:rFonts w:ascii="Verdana" w:hAnsi="Verdana"/>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C2264" id="_x0000_t202" coordsize="21600,21600" o:spt="202" path="m,l,21600r21600,l21600,xe">
              <v:stroke joinstyle="miter"/>
              <v:path gradientshapeok="t" o:connecttype="rect"/>
            </v:shapetype>
            <v:shape id="Textfeld 2" o:spid="_x0000_s1026" type="#_x0000_t202" style="position:absolute;left:0;text-align:left;margin-left:-71.5pt;margin-top:-68.9pt;width:285.95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" stroked="f">
              <v:textbox>
                <w:txbxContent>
                  <w:p w14:paraId="4147D660" w14:textId="680212EF" w:rsidR="00F421FA" w:rsidRDefault="00F421FA" w:rsidP="00F421FA">
                    <w:pPr>
                      <w:rPr>
                        <w:rFonts w:ascii="Verdana" w:hAnsi="Verdana"/>
                        <w:color w:val="1F497D" w:themeColor="text2"/>
                        <w:sz w:val="16"/>
                        <w:szCs w:val="16"/>
                      </w:rPr>
                    </w:pPr>
                    <w:r w:rsidRPr="00264B36">
                      <w:rPr>
                        <w:rFonts w:ascii="Verdana" w:hAnsi="Verdana"/>
                        <w:color w:val="1F497D" w:themeColor="text2"/>
                        <w:sz w:val="14"/>
                        <w:szCs w:val="14"/>
                      </w:rPr>
                      <w:t>Mobility Agreement for Staff TEACHING – Call 202</w:t>
                    </w:r>
                    <w:r w:rsidR="005F50EA">
                      <w:rPr>
                        <w:rFonts w:ascii="Verdana" w:hAnsi="Verdana"/>
                        <w:color w:val="1F497D" w:themeColor="text2"/>
                        <w:sz w:val="14"/>
                        <w:szCs w:val="14"/>
                      </w:rPr>
                      <w:t>6</w:t>
                    </w:r>
                  </w:p>
                  <w:p w14:paraId="7BF7EC66" w14:textId="77777777" w:rsidR="00F421FA" w:rsidRPr="00000C58" w:rsidRDefault="00F421FA" w:rsidP="00F421FA">
                    <w:pPr>
                      <w:rPr>
                        <w:rFonts w:ascii="Verdana" w:hAnsi="Verdana"/>
                        <w:color w:val="1F497D" w:themeColor="text2"/>
                        <w:sz w:val="16"/>
                        <w:szCs w:val="16"/>
                      </w:rPr>
                    </w:pPr>
                  </w:p>
                </w:txbxContent>
              </v:textbox>
            </v:shape>
          </w:pict>
        </mc:Fallback>
      </mc:AlternateContent>
    </w:r>
    <w:r w:rsidR="00F421FA">
      <w:rPr>
        <w:noProof/>
        <w:sz w:val="16"/>
        <w:szCs w:val="16"/>
        <w:lang w:val="de-AT" w:eastAsia="de-AT"/>
      </w:rPr>
      <w:drawing>
        <wp:anchor distT="0" distB="0" distL="114300" distR="114300" simplePos="0" relativeHeight="251662336" behindDoc="0" locked="0" layoutInCell="1" allowOverlap="1" wp14:anchorId="60DD8EFA" wp14:editId="6D8BED60">
          <wp:simplePos x="0" y="0"/>
          <wp:positionH relativeFrom="margin">
            <wp:posOffset>4945380</wp:posOffset>
          </wp:positionH>
          <wp:positionV relativeFrom="paragraph">
            <wp:posOffset>-746125</wp:posOffset>
          </wp:positionV>
          <wp:extent cx="1323975" cy="69072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US Logo englisch Far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690728"/>
                  </a:xfrm>
                  <a:prstGeom prst="rect">
                    <a:avLst/>
                  </a:prstGeom>
                </pic:spPr>
              </pic:pic>
            </a:graphicData>
          </a:graphic>
          <wp14:sizeRelH relativeFrom="margin">
            <wp14:pctWidth>0</wp14:pctWidth>
          </wp14:sizeRelH>
          <wp14:sizeRelV relativeFrom="margin">
            <wp14:pctHeight>0</wp14:pctHeight>
          </wp14:sizeRelV>
        </wp:anchor>
      </w:drawing>
    </w:r>
    <w:r w:rsidR="00F421FA">
      <w:rPr>
        <w:rFonts w:ascii="Verdana" w:hAnsi="Verdana"/>
        <w:b/>
        <w:noProof/>
        <w:sz w:val="18"/>
        <w:szCs w:val="18"/>
        <w:lang w:val="de-AT" w:eastAsia="de-AT"/>
      </w:rPr>
      <mc:AlternateContent>
        <mc:Choice Requires="wps">
          <w:drawing>
            <wp:anchor distT="0" distB="0" distL="114300" distR="114300" simplePos="0" relativeHeight="251657216" behindDoc="0" locked="0" layoutInCell="1" allowOverlap="1" wp14:anchorId="56E93A62" wp14:editId="5E361347">
              <wp:simplePos x="0" y="0"/>
              <wp:positionH relativeFrom="column">
                <wp:posOffset>1236345</wp:posOffset>
              </wp:positionH>
              <wp:positionV relativeFrom="paragraph">
                <wp:posOffset>-607060</wp:posOffset>
              </wp:positionV>
              <wp:extent cx="349758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60EAC8E9"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roofErr w:type="gramStart"/>
                          <w:r w:rsidR="00F421FA">
                            <w:rPr>
                              <w:rFonts w:ascii="Verdana" w:hAnsi="Verdana"/>
                              <w:b/>
                              <w:color w:val="003CB4"/>
                              <w:sz w:val="16"/>
                              <w:szCs w:val="16"/>
                              <w:lang w:val="en-GB"/>
                            </w:rPr>
                            <w:t>A</w:t>
                          </w:r>
                          <w:r w:rsidR="005F50EA">
                            <w:rPr>
                              <w:rFonts w:ascii="Verdana" w:hAnsi="Verdana"/>
                              <w:b/>
                              <w:color w:val="003CB4"/>
                              <w:sz w:val="16"/>
                              <w:szCs w:val="16"/>
                              <w:lang w:val="en-GB"/>
                            </w:rPr>
                            <w:t xml:space="preserve"> </w:t>
                          </w:r>
                          <w:r w:rsidR="00F421FA">
                            <w:rPr>
                              <w:rFonts w:ascii="Verdana" w:hAnsi="Verdana"/>
                              <w:b/>
                              <w:color w:val="003CB4"/>
                              <w:sz w:val="16"/>
                              <w:szCs w:val="16"/>
                              <w:lang w:val="en-GB"/>
                            </w:rPr>
                            <w:t xml:space="preserve"> Salzbur</w:t>
                          </w:r>
                          <w:proofErr w:type="gramEnd"/>
                          <w:r w:rsidR="00F421FA">
                            <w:rPr>
                              <w:rFonts w:ascii="Verdana" w:hAnsi="Verdana"/>
                              <w:b/>
                              <w:color w:val="003CB4"/>
                              <w:sz w:val="16"/>
                              <w:szCs w:val="16"/>
                              <w:lang w:val="en-GB"/>
                            </w:rPr>
                            <w:t>01</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0F0528E9"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F421FA">
                            <w:rPr>
                              <w:rFonts w:ascii="Verdana" w:hAnsi="Verdana"/>
                              <w:b/>
                              <w:i/>
                              <w:color w:val="003CB4"/>
                              <w:sz w:val="16"/>
                              <w:szCs w:val="16"/>
                              <w:lang w:val="en-GB"/>
                            </w:rPr>
                            <w:t>: ________________________</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93A62" id="Text Box 7" o:spid="_x0000_s1027" type="#_x0000_t202" style="position:absolute;left:0;text-align:left;margin-left:97.35pt;margin-top:-47.8pt;width:275.4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" filled="f" stroked="f">
              <v:textbox>
                <w:txbxContent>
                  <w:p w14:paraId="56E93A6D" w14:textId="60EAC8E9"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roofErr w:type="gramStart"/>
                    <w:r w:rsidR="00F421FA">
                      <w:rPr>
                        <w:rFonts w:ascii="Verdana" w:hAnsi="Verdana"/>
                        <w:b/>
                        <w:color w:val="003CB4"/>
                        <w:sz w:val="16"/>
                        <w:szCs w:val="16"/>
                        <w:lang w:val="en-GB"/>
                      </w:rPr>
                      <w:t>A</w:t>
                    </w:r>
                    <w:r w:rsidR="005F50EA">
                      <w:rPr>
                        <w:rFonts w:ascii="Verdana" w:hAnsi="Verdana"/>
                        <w:b/>
                        <w:color w:val="003CB4"/>
                        <w:sz w:val="16"/>
                        <w:szCs w:val="16"/>
                        <w:lang w:val="en-GB"/>
                      </w:rPr>
                      <w:t xml:space="preserve"> </w:t>
                    </w:r>
                    <w:r w:rsidR="00F421FA">
                      <w:rPr>
                        <w:rFonts w:ascii="Verdana" w:hAnsi="Verdana"/>
                        <w:b/>
                        <w:color w:val="003CB4"/>
                        <w:sz w:val="16"/>
                        <w:szCs w:val="16"/>
                        <w:lang w:val="en-GB"/>
                      </w:rPr>
                      <w:t xml:space="preserve"> Salzbur</w:t>
                    </w:r>
                    <w:proofErr w:type="gramEnd"/>
                    <w:r w:rsidR="00F421FA">
                      <w:rPr>
                        <w:rFonts w:ascii="Verdana" w:hAnsi="Verdana"/>
                        <w:b/>
                        <w:color w:val="003CB4"/>
                        <w:sz w:val="16"/>
                        <w:szCs w:val="16"/>
                        <w:lang w:val="en-GB"/>
                      </w:rPr>
                      <w:t>01</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0F0528E9"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F421FA">
                      <w:rPr>
                        <w:rFonts w:ascii="Verdana" w:hAnsi="Verdana"/>
                        <w:b/>
                        <w:i/>
                        <w:color w:val="003CB4"/>
                        <w:sz w:val="16"/>
                        <w:szCs w:val="16"/>
                        <w:lang w:val="en-GB"/>
                      </w:rPr>
                      <w:t>: ________________________</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421FA">
      <w:rPr>
        <w:rFonts w:ascii="Verdana" w:hAnsi="Verdana"/>
        <w:b/>
        <w:noProof/>
        <w:sz w:val="18"/>
        <w:szCs w:val="18"/>
        <w:lang w:val="de-AT" w:eastAsia="de-AT"/>
      </w:rPr>
      <w:drawing>
        <wp:anchor distT="0" distB="0" distL="114300" distR="114300" simplePos="0" relativeHeight="251658240" behindDoc="0" locked="0" layoutInCell="1" allowOverlap="1" wp14:anchorId="56E93A64" wp14:editId="4434DB3E">
          <wp:simplePos x="0" y="0"/>
          <wp:positionH relativeFrom="margin">
            <wp:posOffset>-813435</wp:posOffset>
          </wp:positionH>
          <wp:positionV relativeFrom="margin">
            <wp:posOffset>-671830</wp:posOffset>
          </wp:positionV>
          <wp:extent cx="1833245" cy="372110"/>
          <wp:effectExtent l="0" t="0" r="0" b="889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9287651">
    <w:abstractNumId w:val="1"/>
  </w:num>
  <w:num w:numId="2" w16cid:durableId="478767424">
    <w:abstractNumId w:val="0"/>
  </w:num>
  <w:num w:numId="3" w16cid:durableId="1536116563">
    <w:abstractNumId w:val="18"/>
  </w:num>
  <w:num w:numId="4" w16cid:durableId="1854342550">
    <w:abstractNumId w:val="28"/>
  </w:num>
  <w:num w:numId="5" w16cid:durableId="568077475">
    <w:abstractNumId w:val="21"/>
  </w:num>
  <w:num w:numId="6" w16cid:durableId="1159271444">
    <w:abstractNumId w:val="27"/>
  </w:num>
  <w:num w:numId="7" w16cid:durableId="292950858">
    <w:abstractNumId w:val="43"/>
  </w:num>
  <w:num w:numId="8" w16cid:durableId="2135562719">
    <w:abstractNumId w:val="44"/>
  </w:num>
  <w:num w:numId="9" w16cid:durableId="1750730675">
    <w:abstractNumId w:val="25"/>
  </w:num>
  <w:num w:numId="10" w16cid:durableId="812604341">
    <w:abstractNumId w:val="42"/>
  </w:num>
  <w:num w:numId="11" w16cid:durableId="2083872306">
    <w:abstractNumId w:val="40"/>
  </w:num>
  <w:num w:numId="12" w16cid:durableId="2321027">
    <w:abstractNumId w:val="31"/>
  </w:num>
  <w:num w:numId="13" w16cid:durableId="1071655839">
    <w:abstractNumId w:val="38"/>
  </w:num>
  <w:num w:numId="14" w16cid:durableId="349721952">
    <w:abstractNumId w:val="19"/>
  </w:num>
  <w:num w:numId="15" w16cid:durableId="2026055250">
    <w:abstractNumId w:val="26"/>
  </w:num>
  <w:num w:numId="16" w16cid:durableId="2094861423">
    <w:abstractNumId w:val="15"/>
  </w:num>
  <w:num w:numId="17" w16cid:durableId="2044552979">
    <w:abstractNumId w:val="22"/>
  </w:num>
  <w:num w:numId="18" w16cid:durableId="957567728">
    <w:abstractNumId w:val="45"/>
  </w:num>
  <w:num w:numId="19" w16cid:durableId="428543123">
    <w:abstractNumId w:val="34"/>
  </w:num>
  <w:num w:numId="20" w16cid:durableId="449053954">
    <w:abstractNumId w:val="17"/>
  </w:num>
  <w:num w:numId="21" w16cid:durableId="25719567">
    <w:abstractNumId w:val="29"/>
  </w:num>
  <w:num w:numId="22" w16cid:durableId="1171332083">
    <w:abstractNumId w:val="30"/>
  </w:num>
  <w:num w:numId="23" w16cid:durableId="740634769">
    <w:abstractNumId w:val="33"/>
  </w:num>
  <w:num w:numId="24" w16cid:durableId="2073773194">
    <w:abstractNumId w:val="4"/>
  </w:num>
  <w:num w:numId="25" w16cid:durableId="1604679056">
    <w:abstractNumId w:val="7"/>
  </w:num>
  <w:num w:numId="26" w16cid:durableId="923101356">
    <w:abstractNumId w:val="36"/>
  </w:num>
  <w:num w:numId="27" w16cid:durableId="1820682258">
    <w:abstractNumId w:val="16"/>
  </w:num>
  <w:num w:numId="28" w16cid:durableId="1710832611">
    <w:abstractNumId w:val="10"/>
  </w:num>
  <w:num w:numId="29" w16cid:durableId="167524312">
    <w:abstractNumId w:val="39"/>
  </w:num>
  <w:num w:numId="30" w16cid:durableId="1436755729">
    <w:abstractNumId w:val="35"/>
  </w:num>
  <w:num w:numId="31" w16cid:durableId="2059815724">
    <w:abstractNumId w:val="24"/>
  </w:num>
  <w:num w:numId="32" w16cid:durableId="567542828">
    <w:abstractNumId w:val="12"/>
  </w:num>
  <w:num w:numId="33" w16cid:durableId="1058673442">
    <w:abstractNumId w:val="37"/>
  </w:num>
  <w:num w:numId="34" w16cid:durableId="2122067865">
    <w:abstractNumId w:val="13"/>
  </w:num>
  <w:num w:numId="35" w16cid:durableId="1821723708">
    <w:abstractNumId w:val="14"/>
  </w:num>
  <w:num w:numId="36" w16cid:durableId="224413125">
    <w:abstractNumId w:val="11"/>
  </w:num>
  <w:num w:numId="37" w16cid:durableId="1289554846">
    <w:abstractNumId w:val="9"/>
  </w:num>
  <w:num w:numId="38" w16cid:durableId="1994025711">
    <w:abstractNumId w:val="37"/>
  </w:num>
  <w:num w:numId="39" w16cid:durableId="606305566">
    <w:abstractNumId w:val="46"/>
  </w:num>
  <w:num w:numId="40" w16cid:durableId="2279649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7535163">
    <w:abstractNumId w:val="3"/>
  </w:num>
  <w:num w:numId="42" w16cid:durableId="14553212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0556405">
    <w:abstractNumId w:val="18"/>
  </w:num>
  <w:num w:numId="44" w16cid:durableId="1323853529">
    <w:abstractNumId w:val="18"/>
  </w:num>
  <w:num w:numId="45" w16cid:durableId="1155924099">
    <w:abstractNumId w:val="32"/>
  </w:num>
  <w:num w:numId="46" w16cid:durableId="714037709">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04"/>
    <w:rsid w:val="000734DE"/>
    <w:rsid w:val="00073505"/>
    <w:rsid w:val="0007372E"/>
    <w:rsid w:val="00076EA2"/>
    <w:rsid w:val="00076FFE"/>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2F69"/>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1B5A"/>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D7178"/>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4B36"/>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2B8"/>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2F66"/>
    <w:rsid w:val="003F41FD"/>
    <w:rsid w:val="003F5071"/>
    <w:rsid w:val="003F7613"/>
    <w:rsid w:val="00400033"/>
    <w:rsid w:val="00400CAE"/>
    <w:rsid w:val="004010EE"/>
    <w:rsid w:val="00402406"/>
    <w:rsid w:val="00403B4A"/>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2AA"/>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1E20"/>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64E"/>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50EA"/>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728"/>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6501"/>
    <w:rsid w:val="007B7CE2"/>
    <w:rsid w:val="007C04EE"/>
    <w:rsid w:val="007C0ACB"/>
    <w:rsid w:val="007C0FDD"/>
    <w:rsid w:val="007C2B15"/>
    <w:rsid w:val="007C3B41"/>
    <w:rsid w:val="007C3EF9"/>
    <w:rsid w:val="007D0129"/>
    <w:rsid w:val="007D1811"/>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14A1"/>
    <w:rsid w:val="00892062"/>
    <w:rsid w:val="0089360E"/>
    <w:rsid w:val="00893FA3"/>
    <w:rsid w:val="00894C5C"/>
    <w:rsid w:val="00897B11"/>
    <w:rsid w:val="008A12C6"/>
    <w:rsid w:val="008A1931"/>
    <w:rsid w:val="008A28D7"/>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3FB9"/>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5FC5"/>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4488"/>
    <w:rsid w:val="009960AC"/>
    <w:rsid w:val="00996266"/>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066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77B29"/>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206F"/>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2B20"/>
    <w:rsid w:val="00B6334B"/>
    <w:rsid w:val="00B6390C"/>
    <w:rsid w:val="00B63ACD"/>
    <w:rsid w:val="00B65C9E"/>
    <w:rsid w:val="00B66239"/>
    <w:rsid w:val="00B6735A"/>
    <w:rsid w:val="00B67611"/>
    <w:rsid w:val="00B6764E"/>
    <w:rsid w:val="00B70D46"/>
    <w:rsid w:val="00B71396"/>
    <w:rsid w:val="00B726CA"/>
    <w:rsid w:val="00B7446B"/>
    <w:rsid w:val="00B748F0"/>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C7FB3"/>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6789B"/>
    <w:rsid w:val="00C708EE"/>
    <w:rsid w:val="00C70E42"/>
    <w:rsid w:val="00C70EF8"/>
    <w:rsid w:val="00C71077"/>
    <w:rsid w:val="00C718BD"/>
    <w:rsid w:val="00C71B12"/>
    <w:rsid w:val="00C71E2F"/>
    <w:rsid w:val="00C71F6F"/>
    <w:rsid w:val="00C72865"/>
    <w:rsid w:val="00C75C5B"/>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3FD"/>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916"/>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5AC7"/>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0612"/>
    <w:rsid w:val="00F32384"/>
    <w:rsid w:val="00F33240"/>
    <w:rsid w:val="00F33743"/>
    <w:rsid w:val="00F42090"/>
    <w:rsid w:val="00F421FA"/>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highlight">
    <w:name w:val="highlight"/>
    <w:basedOn w:val="Absatz-Standardschriftart"/>
    <w:rsid w:val="00AA206F"/>
  </w:style>
  <w:style w:type="character" w:customStyle="1" w:styleId="EndnotentextZchn">
    <w:name w:val="Endnotentext Zchn"/>
    <w:basedOn w:val="Absatz-Standardschriftart"/>
    <w:link w:val="Endnotentext"/>
    <w:semiHidden/>
    <w:rsid w:val="008914A1"/>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7463770">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577642396">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65727641">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1546869">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198295483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atharina.niedermayr@plus.ac.a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CA894-BA2F-462F-8C56-C0CE1968CF4B}">
  <ds:schemaRefs>
    <ds:schemaRef ds:uri="http://schemas.openxmlformats.org/officeDocument/2006/bibliography"/>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531</Words>
  <Characters>3127</Characters>
  <Application>Microsoft Office Word</Application>
  <DocSecurity>0</DocSecurity>
  <PresentationFormat>Microsoft Word 11.0</PresentationFormat>
  <Lines>120</Lines>
  <Paragraphs>53</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3605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Niedermayr Katharina</cp:lastModifiedBy>
  <cp:revision>9</cp:revision>
  <cp:lastPrinted>2022-03-29T06:50:00Z</cp:lastPrinted>
  <dcterms:created xsi:type="dcterms:W3CDTF">2023-07-13T07:18:00Z</dcterms:created>
  <dcterms:modified xsi:type="dcterms:W3CDTF">2026-05-18T10:11:00Z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