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A6CAF2F"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15ED3CF5" w14:textId="77777777" w:rsidR="00DD53CE" w:rsidRPr="00F6517B" w:rsidRDefault="00DD53CE" w:rsidP="00DD53CE">
      <w:pPr>
        <w:pStyle w:val="Kommentartext"/>
        <w:tabs>
          <w:tab w:val="left" w:pos="2552"/>
          <w:tab w:val="left" w:pos="3686"/>
          <w:tab w:val="left" w:pos="5954"/>
        </w:tabs>
        <w:spacing w:after="0"/>
        <w:rPr>
          <w:rFonts w:ascii="Verdana" w:hAnsi="Verdana" w:cs="Calibri"/>
          <w:sz w:val="6"/>
          <w:szCs w:val="6"/>
          <w:lang w:val="en-GB"/>
        </w:rPr>
      </w:pPr>
    </w:p>
    <w:p w14:paraId="18EEF333" w14:textId="69645C0B" w:rsidR="001E1421" w:rsidRPr="00DD53CE" w:rsidRDefault="00D97FE7" w:rsidP="00DD53CE">
      <w:pPr>
        <w:pStyle w:val="Kommentartext"/>
        <w:tabs>
          <w:tab w:val="left" w:pos="2552"/>
          <w:tab w:val="left" w:pos="3686"/>
          <w:tab w:val="left" w:pos="5954"/>
        </w:tabs>
        <w:spacing w:after="0"/>
        <w:rPr>
          <w:rFonts w:ascii="Verdana" w:hAnsi="Verdana" w:cs="Calibri"/>
          <w:lang w:val="en-GB"/>
        </w:rPr>
      </w:pPr>
      <w:r w:rsidRPr="002B3794">
        <w:rPr>
          <w:rFonts w:ascii="Verdana" w:hAnsi="Verdana" w:cs="Calibri"/>
          <w:lang w:val="en-GB"/>
        </w:rPr>
        <w:t xml:space="preserve">Planned period of </w:t>
      </w:r>
      <w:r w:rsidR="000277C5" w:rsidRPr="002B3794">
        <w:rPr>
          <w:rFonts w:ascii="Verdana" w:hAnsi="Verdana" w:cs="Calibri"/>
          <w:lang w:val="en-GB"/>
        </w:rPr>
        <w:t>physical</w:t>
      </w:r>
      <w:r w:rsidR="001E1421" w:rsidRPr="002B3794">
        <w:rPr>
          <w:rFonts w:ascii="Verdana" w:hAnsi="Verdana" w:cs="Calibri"/>
          <w:lang w:val="en-GB"/>
        </w:rPr>
        <w:t xml:space="preserve"> </w:t>
      </w:r>
      <w:r w:rsidRPr="002B3794">
        <w:rPr>
          <w:rFonts w:ascii="Verdana" w:hAnsi="Verdana" w:cs="Calibri"/>
          <w:lang w:val="en-GB"/>
        </w:rPr>
        <w:t>t</w:t>
      </w:r>
      <w:r w:rsidR="00E2199B" w:rsidRPr="002B3794">
        <w:rPr>
          <w:rFonts w:ascii="Verdana" w:hAnsi="Verdana" w:cs="Calibri"/>
          <w:lang w:val="en-GB"/>
        </w:rPr>
        <w:t>raining</w:t>
      </w:r>
      <w:r w:rsidRPr="002B3794">
        <w:rPr>
          <w:rFonts w:ascii="Verdana" w:hAnsi="Verdana" w:cs="Calibri"/>
          <w:color w:val="FF0000"/>
          <w:lang w:val="en-GB"/>
        </w:rPr>
        <w:t xml:space="preserve"> </w:t>
      </w:r>
      <w:r w:rsidR="00146776" w:rsidRPr="002B3794">
        <w:rPr>
          <w:rFonts w:ascii="Verdana" w:hAnsi="Verdana" w:cs="Calibri"/>
          <w:lang w:val="en-GB"/>
        </w:rPr>
        <w:t>mobility</w:t>
      </w:r>
      <w:r w:rsidRPr="002B3794">
        <w:rPr>
          <w:rFonts w:ascii="Verdana" w:hAnsi="Verdana" w:cs="Calibri"/>
          <w:lang w:val="en-GB"/>
        </w:rPr>
        <w:t>: from</w:t>
      </w:r>
      <w:r w:rsidR="001E1421" w:rsidRPr="002B3794">
        <w:rPr>
          <w:rFonts w:ascii="Verdana" w:hAnsi="Verdana" w:cs="Calibri"/>
          <w:i/>
          <w:lang w:val="en-GB"/>
        </w:rPr>
        <w:t xml:space="preserve"> </w:t>
      </w:r>
      <w:r w:rsidR="00850C55" w:rsidRPr="002B3794">
        <w:rPr>
          <w:rFonts w:ascii="Verdana" w:hAnsi="Verdana" w:cs="Calibri"/>
          <w:lang w:val="en-GB"/>
        </w:rPr>
        <w:t>…………………</w:t>
      </w:r>
      <w:r w:rsidR="001E1421" w:rsidRPr="002B3794">
        <w:rPr>
          <w:rFonts w:ascii="Verdana" w:hAnsi="Verdana" w:cs="Calibri"/>
          <w:lang w:val="en-GB"/>
        </w:rPr>
        <w:t>to ……………………………….</w:t>
      </w:r>
      <w:r w:rsidR="00F47CA6" w:rsidRPr="002B3794">
        <w:rPr>
          <w:rFonts w:ascii="Verdana" w:hAnsi="Verdana" w:cs="Calibri"/>
          <w:lang w:val="en-GB"/>
        </w:rPr>
        <w:br/>
      </w:r>
      <w:r w:rsidR="001E1421" w:rsidRPr="00DD53CE">
        <w:rPr>
          <w:rFonts w:ascii="Verdana" w:hAnsi="Verdana" w:cs="Calibri"/>
          <w:lang w:val="en-GB"/>
        </w:rPr>
        <w:t>P</w:t>
      </w:r>
      <w:r w:rsidR="000277C5" w:rsidRPr="00DD53CE">
        <w:rPr>
          <w:rFonts w:ascii="Verdana" w:hAnsi="Verdana" w:cs="Calibri"/>
          <w:lang w:val="en-GB"/>
        </w:rPr>
        <w:t>lanned period of virtual training</w:t>
      </w:r>
      <w:r w:rsidR="00F47CA6" w:rsidRPr="00DD53CE">
        <w:rPr>
          <w:rFonts w:ascii="Verdana" w:hAnsi="Verdana" w:cs="Calibri"/>
          <w:lang w:val="en-GB"/>
        </w:rPr>
        <w:t xml:space="preserve"> </w:t>
      </w:r>
      <w:r w:rsidR="00146776" w:rsidRPr="00DD53CE">
        <w:rPr>
          <w:rFonts w:ascii="Verdana" w:hAnsi="Verdana" w:cs="Calibri"/>
          <w:lang w:val="en-GB"/>
        </w:rPr>
        <w:t>mobility</w:t>
      </w:r>
      <w:r w:rsidR="000277C5" w:rsidRPr="00DD53CE">
        <w:rPr>
          <w:rFonts w:ascii="Verdana" w:hAnsi="Verdana" w:cs="Calibri"/>
          <w:lang w:val="en-GB"/>
        </w:rPr>
        <w:t xml:space="preserve">: </w:t>
      </w:r>
      <w:r w:rsidR="001E1421" w:rsidRPr="00DD53CE">
        <w:rPr>
          <w:rFonts w:ascii="Verdana" w:hAnsi="Verdana" w:cs="Calibri"/>
          <w:lang w:val="en-GB"/>
        </w:rPr>
        <w:t>from ……….……</w:t>
      </w:r>
      <w:proofErr w:type="gramStart"/>
      <w:r w:rsidR="001E1421" w:rsidRPr="00DD53CE">
        <w:rPr>
          <w:rFonts w:ascii="Verdana" w:hAnsi="Verdana" w:cs="Calibri"/>
          <w:lang w:val="en-GB"/>
        </w:rPr>
        <w:t>…..</w:t>
      </w:r>
      <w:proofErr w:type="gramEnd"/>
      <w:r w:rsidR="001E1421" w:rsidRPr="00DD53CE">
        <w:rPr>
          <w:rFonts w:ascii="Verdana" w:hAnsi="Verdana" w:cs="Calibri"/>
          <w:lang w:val="en-GB"/>
        </w:rPr>
        <w:t xml:space="preserve"> to</w:t>
      </w:r>
      <w:r w:rsidR="000277C5" w:rsidRPr="00DD53CE">
        <w:rPr>
          <w:rFonts w:ascii="Verdana" w:hAnsi="Verdana" w:cs="Calibri"/>
          <w:lang w:val="en-GB"/>
        </w:rPr>
        <w:t xml:space="preserve"> </w:t>
      </w:r>
      <w:r w:rsidR="001E1421" w:rsidRPr="00DD53CE">
        <w:rPr>
          <w:rFonts w:ascii="Verdana" w:hAnsi="Verdana" w:cs="Calibri"/>
          <w:lang w:val="en-GB"/>
        </w:rPr>
        <w:t xml:space="preserve">…………………… </w:t>
      </w:r>
      <w:r w:rsidR="001E1421" w:rsidRPr="00DD53CE">
        <w:rPr>
          <w:rFonts w:ascii="Verdana" w:hAnsi="Verdana" w:cs="Arial"/>
          <w:sz w:val="16"/>
          <w:szCs w:val="16"/>
          <w:lang w:val="en-GB"/>
        </w:rPr>
        <w:t>(if applicable)</w:t>
      </w:r>
    </w:p>
    <w:p w14:paraId="74F6E07A" w14:textId="77777777" w:rsidR="00DD53CE" w:rsidRPr="00DD53CE" w:rsidRDefault="00DD53CE" w:rsidP="00DD53CE">
      <w:pPr>
        <w:spacing w:after="0"/>
        <w:ind w:right="-992"/>
        <w:jc w:val="left"/>
        <w:rPr>
          <w:rFonts w:ascii="Verdana" w:hAnsi="Verdana" w:cs="Calibri"/>
          <w:sz w:val="10"/>
          <w:szCs w:val="10"/>
          <w:lang w:val="en-GB"/>
        </w:rPr>
      </w:pPr>
    </w:p>
    <w:p w14:paraId="5D72C547" w14:textId="494847CA" w:rsidR="00887CE1" w:rsidRDefault="00D97FE7" w:rsidP="00DD53CE">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w:t>
      </w:r>
      <w:r w:rsidR="000277C5" w:rsidRPr="00140CD0">
        <w:rPr>
          <w:rFonts w:ascii="Verdana" w:hAnsi="Verdana" w:cs="Calibri"/>
          <w:sz w:val="20"/>
          <w:lang w:val="en-GB"/>
        </w:rPr>
        <w:t xml:space="preserve">of physical mobility </w:t>
      </w:r>
      <w:r w:rsidRPr="00140CD0">
        <w:rPr>
          <w:rFonts w:ascii="Verdana" w:hAnsi="Verdana" w:cs="Calibri"/>
          <w:sz w:val="20"/>
          <w:lang w:val="en-GB"/>
        </w:rPr>
        <w:t>(days)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2DC2F274" w14:textId="251D049A" w:rsidR="007670CF" w:rsidRDefault="007670CF" w:rsidP="007670CF">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w:t>
      </w:r>
      <w:r>
        <w:rPr>
          <w:rFonts w:ascii="Verdana" w:hAnsi="Verdana" w:cs="Calibri"/>
          <w:b/>
          <w:sz w:val="20"/>
          <w:lang w:val="en-GB"/>
        </w:rPr>
        <w:t>including</w:t>
      </w:r>
      <w:r w:rsidRPr="00140CD0">
        <w:rPr>
          <w:rFonts w:ascii="Verdana" w:hAnsi="Verdana" w:cs="Calibri"/>
          <w:sz w:val="20"/>
          <w:lang w:val="en-GB"/>
        </w:rPr>
        <w:t xml:space="preserve"> travel days: …………………. </w:t>
      </w:r>
    </w:p>
    <w:p w14:paraId="5463C2D7" w14:textId="77777777" w:rsidR="00DD53CE" w:rsidRPr="00DD53CE" w:rsidRDefault="00DD53CE" w:rsidP="00DD53CE">
      <w:pPr>
        <w:spacing w:after="0"/>
        <w:ind w:right="-992"/>
        <w:jc w:val="left"/>
        <w:rPr>
          <w:rFonts w:ascii="Verdana" w:hAnsi="Verdana" w:cs="Calibri"/>
          <w:sz w:val="10"/>
          <w:szCs w:val="10"/>
          <w:lang w:val="en-GB"/>
        </w:rPr>
      </w:pPr>
    </w:p>
    <w:p w14:paraId="5286D8CB" w14:textId="3F768C87" w:rsidR="00DD53CE" w:rsidRPr="001E1421" w:rsidRDefault="00DD53CE" w:rsidP="00DD53CE">
      <w:pPr>
        <w:spacing w:after="0"/>
        <w:ind w:right="-992"/>
        <w:jc w:val="left"/>
        <w:rPr>
          <w:rFonts w:ascii="Verdana" w:hAnsi="Verdana" w:cs="Calibri"/>
          <w:sz w:val="20"/>
          <w:lang w:val="en-GB"/>
        </w:rPr>
      </w:pPr>
      <w:r w:rsidRPr="00DD53CE">
        <w:rPr>
          <w:rFonts w:ascii="Verdana" w:hAnsi="Verdana" w:cs="Calibri"/>
          <w:b/>
          <w:bCs/>
          <w:sz w:val="20"/>
          <w:lang w:val="en-GB"/>
        </w:rPr>
        <w:t>Type</w:t>
      </w:r>
      <w:r>
        <w:rPr>
          <w:rFonts w:ascii="Verdana" w:hAnsi="Verdana" w:cs="Calibri"/>
          <w:sz w:val="20"/>
          <w:lang w:val="en-GB"/>
        </w:rPr>
        <w:t xml:space="preserve"> </w:t>
      </w:r>
      <w:r w:rsidRPr="0069639A">
        <w:rPr>
          <w:rFonts w:ascii="Verdana" w:hAnsi="Verdana" w:cs="Calibri"/>
          <w:b/>
          <w:bCs/>
          <w:sz w:val="20"/>
          <w:lang w:val="en-GB"/>
        </w:rPr>
        <w:t>of mobility</w:t>
      </w:r>
      <w:r>
        <w:rPr>
          <w:rFonts w:ascii="Verdana" w:hAnsi="Verdana" w:cs="Calibri"/>
          <w:sz w:val="20"/>
          <w:lang w:val="en-GB"/>
        </w:rPr>
        <w:t xml:space="preserve"> (e.g. job shadowing, workshop, etc.): </w:t>
      </w:r>
      <w:r w:rsidRPr="00140CD0">
        <w:rPr>
          <w:rFonts w:ascii="Verdana" w:hAnsi="Verdana" w:cs="Calibri"/>
          <w:sz w:val="20"/>
          <w:lang w:val="en-GB"/>
        </w:rPr>
        <w:t>………………….</w:t>
      </w:r>
    </w:p>
    <w:p w14:paraId="61A5BE4B" w14:textId="77777777" w:rsidR="007670CF" w:rsidRDefault="007670CF" w:rsidP="005D75AB">
      <w:pPr>
        <w:ind w:right="-992"/>
        <w:jc w:val="left"/>
        <w:rPr>
          <w:rFonts w:ascii="Verdana" w:hAnsi="Verdana" w:cs="Arial"/>
          <w:b/>
          <w:color w:val="002060"/>
          <w:sz w:val="2"/>
          <w:szCs w:val="2"/>
          <w:lang w:val="en-GB"/>
        </w:rPr>
      </w:pPr>
    </w:p>
    <w:p w14:paraId="0EC80767" w14:textId="45520D53" w:rsidR="00F6517B" w:rsidRPr="00F6517B" w:rsidRDefault="00F6517B" w:rsidP="00F6517B">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5D72C548" w14:textId="6D11625D"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67D8E" w:rsidRPr="007673FA" w14:paraId="314CBA2F" w14:textId="77777777" w:rsidTr="00FC2925">
        <w:trPr>
          <w:trHeight w:val="334"/>
        </w:trPr>
        <w:tc>
          <w:tcPr>
            <w:tcW w:w="3114" w:type="dxa"/>
            <w:shd w:val="clear" w:color="auto" w:fill="FFFFFF"/>
          </w:tcPr>
          <w:p w14:paraId="56D946BB"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06" w:type="dxa"/>
            <w:shd w:val="clear" w:color="auto" w:fill="FFFFFF"/>
          </w:tcPr>
          <w:p w14:paraId="687B4B73"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D0A5A9C"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831" w:type="dxa"/>
            <w:shd w:val="clear" w:color="auto" w:fill="FFFFFF"/>
          </w:tcPr>
          <w:p w14:paraId="7142F8B9" w14:textId="77777777" w:rsidR="00167D8E" w:rsidRPr="007673FA" w:rsidRDefault="00167D8E" w:rsidP="00FC2925">
            <w:pPr>
              <w:shd w:val="clear" w:color="auto" w:fill="FFFFFF"/>
              <w:spacing w:after="120"/>
              <w:ind w:right="-993"/>
              <w:jc w:val="center"/>
              <w:rPr>
                <w:rFonts w:ascii="Verdana" w:hAnsi="Verdana" w:cs="Arial"/>
                <w:b/>
                <w:color w:val="002060"/>
                <w:sz w:val="20"/>
                <w:lang w:val="en-GB"/>
              </w:rPr>
            </w:pPr>
          </w:p>
        </w:tc>
      </w:tr>
      <w:tr w:rsidR="00167D8E" w:rsidRPr="007673FA" w14:paraId="446CD896" w14:textId="77777777" w:rsidTr="00FC2925">
        <w:trPr>
          <w:trHeight w:val="412"/>
        </w:trPr>
        <w:tc>
          <w:tcPr>
            <w:tcW w:w="3114" w:type="dxa"/>
            <w:shd w:val="clear" w:color="auto" w:fill="FFFFFF"/>
          </w:tcPr>
          <w:p w14:paraId="678F62FB" w14:textId="77777777" w:rsidR="00167D8E" w:rsidRPr="00DF7065" w:rsidRDefault="00167D8E" w:rsidP="00FC2925">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nzeichen"/>
                <w:rFonts w:ascii="Verdana" w:hAnsi="Verdana" w:cs="Arial"/>
                <w:sz w:val="20"/>
                <w:lang w:val="en-GB"/>
              </w:rPr>
              <w:endnoteReference w:id="2"/>
            </w:r>
          </w:p>
        </w:tc>
        <w:tc>
          <w:tcPr>
            <w:tcW w:w="2006" w:type="dxa"/>
            <w:shd w:val="clear" w:color="auto" w:fill="FFFFFF"/>
          </w:tcPr>
          <w:p w14:paraId="02D52316"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45AFA5AF" w14:textId="77777777" w:rsidR="00167D8E" w:rsidRPr="007673FA" w:rsidRDefault="00167D8E" w:rsidP="00FC2925">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nzeichen"/>
                <w:rFonts w:ascii="Verdana" w:hAnsi="Verdana" w:cs="Arial"/>
                <w:sz w:val="20"/>
                <w:lang w:val="en-GB"/>
              </w:rPr>
              <w:endnoteReference w:id="3"/>
            </w:r>
          </w:p>
        </w:tc>
        <w:tc>
          <w:tcPr>
            <w:tcW w:w="1831" w:type="dxa"/>
            <w:shd w:val="clear" w:color="auto" w:fill="FFFFFF"/>
          </w:tcPr>
          <w:p w14:paraId="7E74083C" w14:textId="77777777" w:rsidR="00167D8E" w:rsidRPr="007673FA" w:rsidRDefault="00167D8E" w:rsidP="00FC2925">
            <w:pPr>
              <w:shd w:val="clear" w:color="auto" w:fill="FFFFFF"/>
              <w:spacing w:after="120"/>
              <w:ind w:right="-993"/>
              <w:jc w:val="center"/>
              <w:rPr>
                <w:rFonts w:ascii="Verdana" w:hAnsi="Verdana" w:cs="Arial"/>
                <w:b/>
                <w:sz w:val="20"/>
                <w:lang w:val="en-GB"/>
              </w:rPr>
            </w:pPr>
          </w:p>
        </w:tc>
      </w:tr>
      <w:tr w:rsidR="00167D8E" w:rsidRPr="007673FA" w14:paraId="6396FA9F" w14:textId="77777777" w:rsidTr="00FC2925">
        <w:tc>
          <w:tcPr>
            <w:tcW w:w="3114" w:type="dxa"/>
            <w:shd w:val="clear" w:color="auto" w:fill="FFFFFF"/>
          </w:tcPr>
          <w:p w14:paraId="1EBDD6D3"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C6789B">
              <w:rPr>
                <w:rFonts w:ascii="Verdana" w:hAnsi="Verdana" w:cs="Arial"/>
                <w:sz w:val="16"/>
                <w:szCs w:val="16"/>
                <w:lang w:val="en-GB"/>
              </w:rPr>
              <w:t>[Male/Female/Undefined]</w:t>
            </w:r>
          </w:p>
        </w:tc>
        <w:tc>
          <w:tcPr>
            <w:tcW w:w="2006" w:type="dxa"/>
            <w:shd w:val="clear" w:color="auto" w:fill="FFFFFF"/>
          </w:tcPr>
          <w:p w14:paraId="73E71871"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03A1A54F"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6B4F7DB8" w14:textId="77777777" w:rsidR="00167D8E" w:rsidRPr="002A10F5" w:rsidRDefault="00167D8E" w:rsidP="00FC2925">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167D8E" w:rsidRPr="007673FA" w14:paraId="4C4393FB" w14:textId="77777777" w:rsidTr="00FC2925">
        <w:tc>
          <w:tcPr>
            <w:tcW w:w="3114" w:type="dxa"/>
            <w:shd w:val="clear" w:color="auto" w:fill="FFFFFF"/>
          </w:tcPr>
          <w:p w14:paraId="32198C7D"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Pr>
                <w:rFonts w:ascii="Verdana" w:hAnsi="Verdana" w:cs="Arial"/>
                <w:sz w:val="20"/>
                <w:lang w:val="en-GB"/>
              </w:rPr>
              <w:t xml:space="preserve"> address</w:t>
            </w:r>
          </w:p>
        </w:tc>
        <w:tc>
          <w:tcPr>
            <w:tcW w:w="5664" w:type="dxa"/>
            <w:gridSpan w:val="3"/>
            <w:shd w:val="clear" w:color="auto" w:fill="FFFFFF"/>
          </w:tcPr>
          <w:p w14:paraId="192F7260"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r>
      <w:tr w:rsidR="00167D8E" w:rsidRPr="007673FA" w14:paraId="720D227B" w14:textId="77777777" w:rsidTr="00FC2925">
        <w:tc>
          <w:tcPr>
            <w:tcW w:w="3114" w:type="dxa"/>
            <w:shd w:val="clear" w:color="auto" w:fill="FFFFFF"/>
          </w:tcPr>
          <w:p w14:paraId="5790EC7C"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60288" behindDoc="0" locked="0" layoutInCell="1" allowOverlap="1" wp14:anchorId="7CF0B8FF" wp14:editId="39F619A1">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98085" id="Rechteck 4" o:spid="_x0000_s1026" style="position:absolute;margin-left:79.7pt;margin-top:4.5pt;width:9pt;height: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31420D3B" wp14:editId="4E025ECF">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76A4"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Pr>
                <w:rFonts w:ascii="Verdana" w:hAnsi="Verdana" w:cs="Arial"/>
                <w:sz w:val="20"/>
                <w:lang w:val="en-GB"/>
              </w:rPr>
              <w:t>Green Travel</w:t>
            </w:r>
            <w:r>
              <w:t xml:space="preserve">*       </w:t>
            </w:r>
            <w:r w:rsidRPr="00AA206F">
              <w:rPr>
                <w:rFonts w:ascii="Verdana" w:hAnsi="Verdana" w:cs="Arial"/>
                <w:sz w:val="20"/>
                <w:lang w:val="en-GB"/>
              </w:rPr>
              <w:t>yes</w:t>
            </w:r>
            <w:r>
              <w:t xml:space="preserve">      </w:t>
            </w:r>
            <w:r w:rsidRPr="00AA206F">
              <w:rPr>
                <w:rFonts w:ascii="Verdana" w:hAnsi="Verdana" w:cs="Arial"/>
                <w:sz w:val="20"/>
                <w:lang w:val="en-GB"/>
              </w:rPr>
              <w:t xml:space="preserve"> no</w:t>
            </w:r>
          </w:p>
        </w:tc>
        <w:tc>
          <w:tcPr>
            <w:tcW w:w="5664" w:type="dxa"/>
            <w:gridSpan w:val="3"/>
            <w:shd w:val="clear" w:color="auto" w:fill="FFFFFF"/>
          </w:tcPr>
          <w:p w14:paraId="6DCD24E4"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74624" behindDoc="0" locked="0" layoutInCell="1" allowOverlap="1" wp14:anchorId="4BFC04E3" wp14:editId="1E546291">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5CF39" id="Rechteck 9" o:spid="_x0000_s1026" style="position:absolute;margin-left:164.8pt;margin-top:3.1pt;width:9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73600" behindDoc="0" locked="0" layoutInCell="1" allowOverlap="1" wp14:anchorId="26560FF2" wp14:editId="4EAE8464">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5E13D" id="Rechteck 8" o:spid="_x0000_s1026" style="position:absolute;margin-left:112.6pt;margin-top:3.7pt;width:9pt;height:7.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167D8E" w:rsidRPr="007673FA" w14:paraId="1B186479" w14:textId="77777777" w:rsidTr="00F47CA6">
        <w:trPr>
          <w:trHeight w:val="371"/>
        </w:trPr>
        <w:tc>
          <w:tcPr>
            <w:tcW w:w="2544" w:type="dxa"/>
            <w:shd w:val="clear" w:color="auto" w:fill="FFFFFF"/>
          </w:tcPr>
          <w:p w14:paraId="3A788812" w14:textId="63F1AC75" w:rsidR="00167D8E" w:rsidRPr="007673FA" w:rsidRDefault="00167D8E" w:rsidP="00FC2925">
            <w:pPr>
              <w:shd w:val="clear" w:color="auto" w:fill="FFFFFF"/>
              <w:spacing w:after="0"/>
              <w:ind w:right="-993"/>
              <w:jc w:val="left"/>
              <w:rPr>
                <w:rFonts w:ascii="Verdana" w:hAnsi="Verdana" w:cs="Arial"/>
                <w:sz w:val="20"/>
                <w:lang w:val="en-GB"/>
              </w:rPr>
            </w:pPr>
            <w:bookmarkStart w:id="0" w:name="_Hlk173230647"/>
            <w:r>
              <w:rPr>
                <w:rFonts w:ascii="Verdana" w:hAnsi="Verdana" w:cs="Arial"/>
                <w:sz w:val="20"/>
                <w:lang w:val="en-GB"/>
              </w:rPr>
              <w:t>Name</w:t>
            </w:r>
            <w:r w:rsidR="00F47CA6">
              <w:rPr>
                <w:rFonts w:ascii="Verdana" w:hAnsi="Verdana" w:cs="Arial"/>
                <w:sz w:val="20"/>
                <w:lang w:val="en-GB"/>
              </w:rPr>
              <w:t xml:space="preserve"> of Institution</w:t>
            </w:r>
          </w:p>
        </w:tc>
        <w:tc>
          <w:tcPr>
            <w:tcW w:w="6237" w:type="dxa"/>
            <w:gridSpan w:val="3"/>
            <w:shd w:val="clear" w:color="auto" w:fill="FFFFFF"/>
          </w:tcPr>
          <w:p w14:paraId="3D08F128" w14:textId="269C80C8" w:rsidR="00167D8E" w:rsidRPr="007673FA" w:rsidRDefault="00F47CA6" w:rsidP="00FC2925">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167D8E" w:rsidRPr="007673FA" w14:paraId="4692AC06" w14:textId="77777777" w:rsidTr="00F47CA6">
        <w:trPr>
          <w:trHeight w:val="371"/>
        </w:trPr>
        <w:tc>
          <w:tcPr>
            <w:tcW w:w="2544" w:type="dxa"/>
            <w:shd w:val="clear" w:color="auto" w:fill="FFFFFF"/>
          </w:tcPr>
          <w:p w14:paraId="11D340BD" w14:textId="415A0F9D" w:rsidR="00167D8E" w:rsidRDefault="00F47CA6" w:rsidP="00FC2925">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167D8E">
              <w:rPr>
                <w:rFonts w:ascii="Verdana" w:hAnsi="Verdana" w:cs="Arial"/>
                <w:sz w:val="20"/>
                <w:lang w:val="en-GB"/>
              </w:rPr>
              <w:t>Department</w:t>
            </w:r>
            <w:r>
              <w:rPr>
                <w:rFonts w:ascii="Verdana" w:hAnsi="Verdana" w:cs="Arial"/>
                <w:sz w:val="20"/>
                <w:lang w:val="en-GB"/>
              </w:rPr>
              <w:t>’s</w:t>
            </w:r>
            <w:r>
              <w:rPr>
                <w:rFonts w:ascii="Verdana" w:hAnsi="Verdana" w:cs="Arial"/>
                <w:sz w:val="20"/>
                <w:lang w:val="en-GB"/>
              </w:rPr>
              <w:br/>
              <w:t>Name</w:t>
            </w:r>
          </w:p>
        </w:tc>
        <w:tc>
          <w:tcPr>
            <w:tcW w:w="6237" w:type="dxa"/>
            <w:gridSpan w:val="3"/>
            <w:shd w:val="clear" w:color="auto" w:fill="FFFFFF"/>
          </w:tcPr>
          <w:p w14:paraId="706750C6"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7BFCB431" w14:textId="77777777" w:rsidTr="00F47CA6">
        <w:trPr>
          <w:trHeight w:hRule="exact" w:val="567"/>
        </w:trPr>
        <w:tc>
          <w:tcPr>
            <w:tcW w:w="2544" w:type="dxa"/>
            <w:shd w:val="clear" w:color="auto" w:fill="FFFFFF"/>
          </w:tcPr>
          <w:p w14:paraId="03DE31D5" w14:textId="5C17E333" w:rsidR="00167D8E" w:rsidRDefault="00F47CA6" w:rsidP="00FC2925">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00167D8E" w:rsidRPr="007673FA">
              <w:rPr>
                <w:rFonts w:ascii="Verdana" w:hAnsi="Verdana" w:cs="Arial"/>
                <w:sz w:val="20"/>
                <w:lang w:val="en-GB"/>
              </w:rPr>
              <w:t>Address</w:t>
            </w:r>
          </w:p>
          <w:p w14:paraId="7E2A6F13" w14:textId="77777777" w:rsidR="00167D8E" w:rsidRPr="007673FA" w:rsidRDefault="00167D8E" w:rsidP="00FC2925">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3CF41CAC"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288BBA9E" w14:textId="77777777" w:rsidTr="00F47CA6">
        <w:trPr>
          <w:trHeight w:hRule="exact" w:val="567"/>
        </w:trPr>
        <w:tc>
          <w:tcPr>
            <w:tcW w:w="2544" w:type="dxa"/>
            <w:shd w:val="clear" w:color="auto" w:fill="FFFFFF"/>
          </w:tcPr>
          <w:p w14:paraId="1F61F6CB" w14:textId="77777777" w:rsidR="00167D8E" w:rsidRPr="008F3FB9" w:rsidRDefault="00167D8E" w:rsidP="00167D8E">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0C45998C"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E861040" w14:textId="3ECED22E" w:rsidR="00167D8E" w:rsidRPr="007673FA" w:rsidRDefault="00167D8E" w:rsidP="00FC2925">
            <w:pPr>
              <w:shd w:val="clear" w:color="auto" w:fill="FFFFFF"/>
              <w:spacing w:after="0"/>
              <w:ind w:right="-993"/>
              <w:jc w:val="left"/>
              <w:rPr>
                <w:rFonts w:ascii="Verdana" w:hAnsi="Verdana" w:cs="Arial"/>
                <w:sz w:val="20"/>
                <w:lang w:val="en-GB"/>
              </w:rPr>
            </w:pPr>
          </w:p>
        </w:tc>
        <w:tc>
          <w:tcPr>
            <w:tcW w:w="4111" w:type="dxa"/>
            <w:shd w:val="clear" w:color="auto" w:fill="FFFFFF"/>
          </w:tcPr>
          <w:p w14:paraId="682A2FEE" w14:textId="49676B2C" w:rsidR="00167D8E" w:rsidRPr="00F47CA6" w:rsidRDefault="00F47CA6" w:rsidP="00FC2925">
            <w:pPr>
              <w:shd w:val="clear" w:color="auto" w:fill="FFFFFF"/>
              <w:ind w:right="-993"/>
              <w:jc w:val="left"/>
              <w:rPr>
                <w:rFonts w:ascii="Verdana" w:hAnsi="Verdana" w:cs="Arial"/>
                <w:b/>
                <w:bCs/>
                <w:color w:val="002060"/>
                <w:sz w:val="20"/>
                <w:lang w:val="en-GB"/>
              </w:rPr>
            </w:pPr>
            <w:proofErr w:type="gramStart"/>
            <w:r w:rsidRPr="00F47CA6">
              <w:rPr>
                <w:rFonts w:ascii="Verdana" w:hAnsi="Verdana" w:cs="Arial"/>
                <w:b/>
                <w:bCs/>
                <w:color w:val="002060"/>
                <w:sz w:val="20"/>
                <w:lang w:val="en-GB"/>
              </w:rPr>
              <w:t xml:space="preserve">A </w:t>
            </w:r>
            <w:r w:rsidR="00F26432">
              <w:rPr>
                <w:rFonts w:ascii="Verdana" w:hAnsi="Verdana" w:cs="Arial"/>
                <w:b/>
                <w:bCs/>
                <w:color w:val="002060"/>
                <w:sz w:val="20"/>
                <w:lang w:val="en-GB"/>
              </w:rPr>
              <w:t xml:space="preserve"> </w:t>
            </w:r>
            <w:r w:rsidRPr="00F47CA6">
              <w:rPr>
                <w:rFonts w:ascii="Verdana" w:hAnsi="Verdana" w:cs="Arial"/>
                <w:b/>
                <w:bCs/>
                <w:color w:val="002060"/>
                <w:sz w:val="20"/>
                <w:lang w:val="en-GB"/>
              </w:rPr>
              <w:t>Salzbur</w:t>
            </w:r>
            <w:proofErr w:type="gramEnd"/>
            <w:r w:rsidRPr="00F47CA6">
              <w:rPr>
                <w:rFonts w:ascii="Verdana" w:hAnsi="Verdana" w:cs="Arial"/>
                <w:b/>
                <w:bCs/>
                <w:color w:val="002060"/>
                <w:sz w:val="20"/>
                <w:lang w:val="en-GB"/>
              </w:rPr>
              <w:t>01</w:t>
            </w:r>
          </w:p>
        </w:tc>
        <w:tc>
          <w:tcPr>
            <w:tcW w:w="1559" w:type="dxa"/>
            <w:shd w:val="clear" w:color="auto" w:fill="FFFFFF"/>
          </w:tcPr>
          <w:p w14:paraId="357D9EA5" w14:textId="77777777" w:rsidR="00167D8E" w:rsidRPr="007673FA" w:rsidRDefault="00167D8E" w:rsidP="00FC2925">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2F3BE9F9" w14:textId="35DADB4A" w:rsidR="00167D8E" w:rsidRPr="00F47CA6" w:rsidRDefault="00F47CA6" w:rsidP="00FC2925">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167D8E" w:rsidRPr="007673FA" w14:paraId="3839301F" w14:textId="77777777" w:rsidTr="00F47CA6">
        <w:trPr>
          <w:trHeight w:hRule="exact" w:val="567"/>
        </w:trPr>
        <w:tc>
          <w:tcPr>
            <w:tcW w:w="2544" w:type="dxa"/>
            <w:shd w:val="clear" w:color="auto" w:fill="FFFFFF"/>
          </w:tcPr>
          <w:p w14:paraId="13830BFA"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256F41BA" w14:textId="3868CBDA" w:rsidR="00167D8E" w:rsidRPr="00F47CA6" w:rsidRDefault="00AE720C" w:rsidP="00FC2925">
            <w:pPr>
              <w:shd w:val="clear" w:color="auto" w:fill="FFFFFF"/>
              <w:ind w:right="-993"/>
              <w:jc w:val="left"/>
              <w:rPr>
                <w:rFonts w:ascii="Verdana" w:hAnsi="Verdana" w:cs="Arial"/>
                <w:b/>
                <w:bCs/>
                <w:color w:val="002060"/>
                <w:sz w:val="20"/>
                <w:lang w:val="de-AT"/>
              </w:rPr>
            </w:pPr>
            <w:r>
              <w:rPr>
                <w:rFonts w:ascii="Verdana" w:hAnsi="Verdana" w:cs="Arial"/>
                <w:b/>
                <w:bCs/>
                <w:color w:val="002060"/>
                <w:sz w:val="20"/>
                <w:lang w:val="de-AT"/>
              </w:rPr>
              <w:t>Katharina Niedermayr</w:t>
            </w:r>
            <w:r w:rsidR="00F47CA6" w:rsidRPr="00F47CA6">
              <w:rPr>
                <w:rFonts w:ascii="Verdana" w:hAnsi="Verdana" w:cs="Arial"/>
                <w:b/>
                <w:bCs/>
                <w:color w:val="002060"/>
                <w:sz w:val="20"/>
                <w:lang w:val="de-AT"/>
              </w:rPr>
              <w:br/>
              <w:t xml:space="preserve">PLUS Erasmus+ KA 131 </w:t>
            </w:r>
            <w:proofErr w:type="spellStart"/>
            <w:r w:rsidR="00F47CA6" w:rsidRPr="00F47CA6">
              <w:rPr>
                <w:rFonts w:ascii="Verdana" w:hAnsi="Verdana" w:cs="Arial"/>
                <w:b/>
                <w:bCs/>
                <w:color w:val="002060"/>
                <w:sz w:val="20"/>
                <w:lang w:val="de-AT"/>
              </w:rPr>
              <w:t>Coordinator</w:t>
            </w:r>
            <w:proofErr w:type="spellEnd"/>
          </w:p>
        </w:tc>
      </w:tr>
      <w:tr w:rsidR="00167D8E" w:rsidRPr="007673FA" w14:paraId="4A04DC09" w14:textId="77777777" w:rsidTr="00F47CA6">
        <w:trPr>
          <w:trHeight w:hRule="exact" w:val="567"/>
        </w:trPr>
        <w:tc>
          <w:tcPr>
            <w:tcW w:w="2544" w:type="dxa"/>
            <w:shd w:val="clear" w:color="auto" w:fill="FFFFFF"/>
          </w:tcPr>
          <w:p w14:paraId="04F7EDE8"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366E8C30" w14:textId="75388D0E" w:rsidR="00167D8E" w:rsidRPr="00F47CA6" w:rsidRDefault="00C84762" w:rsidP="00FC2925">
            <w:pPr>
              <w:shd w:val="clear" w:color="auto" w:fill="FFFFFF"/>
              <w:ind w:right="-993"/>
              <w:jc w:val="left"/>
              <w:rPr>
                <w:rFonts w:ascii="Verdana" w:hAnsi="Verdana" w:cs="Arial"/>
                <w:b/>
                <w:bCs/>
                <w:color w:val="002060"/>
                <w:sz w:val="20"/>
                <w:lang w:val="en-GB"/>
              </w:rPr>
            </w:pPr>
            <w:hyperlink r:id="rId14" w:history="1">
              <w:r w:rsidRPr="0080695A">
                <w:rPr>
                  <w:rStyle w:val="Hyperlink"/>
                  <w:rFonts w:ascii="Verdana" w:hAnsi="Verdana" w:cs="Arial"/>
                  <w:b/>
                  <w:bCs/>
                  <w:sz w:val="20"/>
                  <w:lang w:val="en-GB"/>
                </w:rPr>
                <w:t>katharina.niedermayr@plus.ac.at</w:t>
              </w:r>
            </w:hyperlink>
            <w:r w:rsidR="00F47CA6" w:rsidRPr="00F47CA6">
              <w:rPr>
                <w:rFonts w:ascii="Verdana" w:hAnsi="Verdana" w:cs="Arial"/>
                <w:b/>
                <w:bCs/>
                <w:color w:val="002060"/>
                <w:sz w:val="20"/>
                <w:lang w:val="en-GB"/>
              </w:rPr>
              <w:br/>
              <w:t>+43 662 8044 2044</w:t>
            </w:r>
          </w:p>
        </w:tc>
      </w:tr>
      <w:bookmarkEnd w:id="0"/>
    </w:tbl>
    <w:p w14:paraId="5D72C575" w14:textId="77777777" w:rsidR="00377526" w:rsidRPr="00167D8E" w:rsidRDefault="00377526" w:rsidP="00F8782D">
      <w:pPr>
        <w:spacing w:after="0"/>
        <w:ind w:right="-992"/>
        <w:jc w:val="left"/>
        <w:rPr>
          <w:rFonts w:ascii="Verdana" w:hAnsi="Verdana" w:cs="Arial"/>
          <w:b/>
          <w:color w:val="002060"/>
          <w:sz w:val="16"/>
          <w:szCs w:val="16"/>
        </w:rPr>
      </w:pPr>
    </w:p>
    <w:p w14:paraId="5D72C576" w14:textId="2A14C84C"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B8125B">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192"/>
        <w:gridCol w:w="1639"/>
        <w:gridCol w:w="558"/>
      </w:tblGrid>
      <w:tr w:rsidR="00167D8E" w:rsidRPr="009F5B61" w14:paraId="43F7DDAD" w14:textId="77777777" w:rsidTr="00FC2925">
        <w:trPr>
          <w:trHeight w:val="314"/>
        </w:trPr>
        <w:tc>
          <w:tcPr>
            <w:tcW w:w="2228" w:type="dxa"/>
            <w:shd w:val="clear" w:color="auto" w:fill="FFFFFF"/>
          </w:tcPr>
          <w:p w14:paraId="1770E552" w14:textId="07561FC7" w:rsidR="00167D8E" w:rsidRPr="005E466D" w:rsidRDefault="00167D8E" w:rsidP="00FC2925">
            <w:pPr>
              <w:shd w:val="clear" w:color="auto" w:fill="FFFFFF"/>
              <w:spacing w:after="0"/>
              <w:ind w:right="-993"/>
              <w:jc w:val="left"/>
              <w:rPr>
                <w:rFonts w:ascii="Verdana" w:hAnsi="Verdana" w:cs="Arial"/>
                <w:sz w:val="20"/>
                <w:lang w:val="en-GB"/>
              </w:rPr>
            </w:pPr>
            <w:bookmarkStart w:id="1" w:name="_Hlk173230696"/>
            <w:r w:rsidRPr="005E466D">
              <w:rPr>
                <w:rFonts w:ascii="Verdana" w:hAnsi="Verdana" w:cs="Arial"/>
                <w:sz w:val="20"/>
                <w:lang w:val="en-GB"/>
              </w:rPr>
              <w:t xml:space="preserve">Name </w:t>
            </w:r>
            <w:r w:rsidR="00A80ABA">
              <w:rPr>
                <w:rFonts w:ascii="Verdana" w:hAnsi="Verdana" w:cs="Arial"/>
                <w:sz w:val="20"/>
                <w:lang w:val="en-GB"/>
              </w:rPr>
              <w:t>of Institution/</w:t>
            </w:r>
            <w:r w:rsidR="00A80ABA">
              <w:rPr>
                <w:rFonts w:ascii="Verdana" w:hAnsi="Verdana" w:cs="Arial"/>
                <w:sz w:val="20"/>
                <w:lang w:val="en-GB"/>
              </w:rPr>
              <w:br/>
            </w:r>
            <w:proofErr w:type="spellStart"/>
            <w:r w:rsidR="00A80ABA">
              <w:rPr>
                <w:rFonts w:ascii="Verdana" w:hAnsi="Verdana" w:cs="Arial"/>
                <w:sz w:val="20"/>
                <w:lang w:val="en-GB"/>
              </w:rPr>
              <w:t>Entreprise</w:t>
            </w:r>
            <w:proofErr w:type="spellEnd"/>
          </w:p>
        </w:tc>
        <w:tc>
          <w:tcPr>
            <w:tcW w:w="6544" w:type="dxa"/>
            <w:gridSpan w:val="4"/>
            <w:shd w:val="clear" w:color="auto" w:fill="FFFFFF"/>
          </w:tcPr>
          <w:p w14:paraId="611A2B31"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2A0EF216" w14:textId="77777777" w:rsidTr="00FC2925">
        <w:trPr>
          <w:trHeight w:val="314"/>
        </w:trPr>
        <w:tc>
          <w:tcPr>
            <w:tcW w:w="2228" w:type="dxa"/>
            <w:shd w:val="clear" w:color="auto" w:fill="FFFFFF"/>
          </w:tcPr>
          <w:p w14:paraId="17001EC0" w14:textId="77777777" w:rsidR="00167D8E" w:rsidRPr="005E466D" w:rsidRDefault="00167D8E" w:rsidP="00FC2925">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4"/>
            <w:shd w:val="clear" w:color="auto" w:fill="FFFFFF"/>
          </w:tcPr>
          <w:p w14:paraId="7AA86A9D"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465C1AFF" w14:textId="77777777" w:rsidTr="00FC2925">
        <w:trPr>
          <w:trHeight w:hRule="exact" w:val="567"/>
        </w:trPr>
        <w:tc>
          <w:tcPr>
            <w:tcW w:w="2228" w:type="dxa"/>
            <w:shd w:val="clear" w:color="auto" w:fill="FFFFFF"/>
          </w:tcPr>
          <w:p w14:paraId="1A6A02F2"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gridSpan w:val="2"/>
            <w:shd w:val="clear" w:color="auto" w:fill="FFFFFF"/>
          </w:tcPr>
          <w:p w14:paraId="6FFFC64B" w14:textId="77777777" w:rsidR="00167D8E" w:rsidRPr="005E466D" w:rsidRDefault="00167D8E" w:rsidP="00FC2925">
            <w:pPr>
              <w:shd w:val="clear" w:color="auto" w:fill="FFFFFF"/>
              <w:spacing w:after="0"/>
              <w:ind w:right="-992"/>
              <w:jc w:val="left"/>
              <w:rPr>
                <w:rFonts w:ascii="Verdana" w:hAnsi="Verdana" w:cs="Arial"/>
                <w:sz w:val="20"/>
                <w:lang w:val="en-GB"/>
              </w:rPr>
            </w:pPr>
          </w:p>
        </w:tc>
        <w:tc>
          <w:tcPr>
            <w:tcW w:w="1639" w:type="dxa"/>
            <w:shd w:val="clear" w:color="auto" w:fill="FFFFFF"/>
          </w:tcPr>
          <w:p w14:paraId="426716EB" w14:textId="77777777" w:rsidR="00167D8E" w:rsidRPr="005E466D" w:rsidRDefault="00167D8E" w:rsidP="00FC2925">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07E70FF7" w14:textId="77777777" w:rsidR="00167D8E" w:rsidRPr="005E466D" w:rsidRDefault="00167D8E" w:rsidP="00FC2925">
            <w:pPr>
              <w:shd w:val="clear" w:color="auto" w:fill="FFFFFF"/>
              <w:ind w:right="-993"/>
              <w:jc w:val="left"/>
              <w:rPr>
                <w:rFonts w:ascii="Verdana" w:hAnsi="Verdana" w:cs="Arial"/>
                <w:b/>
                <w:sz w:val="20"/>
                <w:lang w:val="en-GB"/>
              </w:rPr>
            </w:pPr>
          </w:p>
        </w:tc>
      </w:tr>
      <w:tr w:rsidR="00167D8E" w:rsidRPr="005E466D" w14:paraId="5F1EDD79" w14:textId="77777777" w:rsidTr="00FC2925">
        <w:trPr>
          <w:trHeight w:hRule="exact" w:val="567"/>
        </w:trPr>
        <w:tc>
          <w:tcPr>
            <w:tcW w:w="2228" w:type="dxa"/>
            <w:shd w:val="clear" w:color="auto" w:fill="FFFFFF"/>
          </w:tcPr>
          <w:p w14:paraId="56847F2E"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4"/>
            <w:shd w:val="clear" w:color="auto" w:fill="FFFFFF"/>
          </w:tcPr>
          <w:p w14:paraId="340FD9AF"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5E466D" w14:paraId="2297DF84" w14:textId="77777777" w:rsidTr="00FC2925">
        <w:trPr>
          <w:trHeight w:hRule="exact" w:val="567"/>
        </w:trPr>
        <w:tc>
          <w:tcPr>
            <w:tcW w:w="2228" w:type="dxa"/>
            <w:shd w:val="clear" w:color="auto" w:fill="FFFFFF"/>
          </w:tcPr>
          <w:p w14:paraId="3E234F10" w14:textId="77777777" w:rsidR="00167D8E" w:rsidRDefault="00167D8E" w:rsidP="00FC292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6B9CE610" w14:textId="77777777" w:rsidR="00167D8E" w:rsidRPr="005E466D" w:rsidRDefault="00167D8E" w:rsidP="00FC2925">
            <w:pPr>
              <w:shd w:val="clear" w:color="auto" w:fill="FFFFFF"/>
              <w:ind w:right="-993"/>
              <w:jc w:val="left"/>
              <w:rPr>
                <w:rFonts w:ascii="Verdana" w:hAnsi="Verdana" w:cs="Arial"/>
                <w:sz w:val="20"/>
                <w:lang w:val="en-GB"/>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6544" w:type="dxa"/>
            <w:gridSpan w:val="4"/>
            <w:shd w:val="clear" w:color="auto" w:fill="FFFFFF"/>
          </w:tcPr>
          <w:p w14:paraId="7D32D810"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8F3FB9" w14:paraId="11FEA73C" w14:textId="77777777" w:rsidTr="00FC2925">
        <w:trPr>
          <w:trHeight w:hRule="exact" w:val="567"/>
        </w:trPr>
        <w:tc>
          <w:tcPr>
            <w:tcW w:w="2228" w:type="dxa"/>
            <w:shd w:val="clear" w:color="auto" w:fill="FFFFFF"/>
          </w:tcPr>
          <w:p w14:paraId="3C4A2892"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06205FA1" w14:textId="79EFC1BF" w:rsidR="00167D8E" w:rsidRPr="00800D27" w:rsidRDefault="00167D8E" w:rsidP="00167D8E">
            <w:pPr>
              <w:shd w:val="clear" w:color="auto" w:fill="FFFFFF"/>
              <w:spacing w:after="0"/>
              <w:ind w:right="-993"/>
              <w:jc w:val="left"/>
              <w:rPr>
                <w:rFonts w:ascii="Verdana" w:hAnsi="Verdana" w:cs="Arial"/>
                <w:sz w:val="20"/>
                <w:lang w:val="fr-BE"/>
              </w:rPr>
            </w:pPr>
          </w:p>
        </w:tc>
        <w:tc>
          <w:tcPr>
            <w:tcW w:w="2155" w:type="dxa"/>
            <w:shd w:val="clear" w:color="auto" w:fill="FFFFFF"/>
          </w:tcPr>
          <w:p w14:paraId="23014FA0"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2" w:type="dxa"/>
            <w:shd w:val="clear" w:color="auto" w:fill="FFFFFF"/>
          </w:tcPr>
          <w:p w14:paraId="04586015" w14:textId="77777777" w:rsidR="00167D8E" w:rsidRPr="008F3FB9" w:rsidRDefault="00167D8E" w:rsidP="00FC2925">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D6AA686" w14:textId="77777777" w:rsidR="00167D8E" w:rsidRPr="003D4688" w:rsidRDefault="00167D8E" w:rsidP="00FC2925">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F83328E"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37373D30" w14:textId="77777777" w:rsidR="00167D8E" w:rsidRPr="008F3FB9" w:rsidRDefault="00A946D6"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&lt;250 </w:t>
            </w:r>
            <w:proofErr w:type="spellStart"/>
            <w:r w:rsidR="00167D8E" w:rsidRPr="008F3FB9">
              <w:rPr>
                <w:rFonts w:ascii="Verdana" w:hAnsi="Verdana" w:cs="Arial"/>
                <w:sz w:val="20"/>
                <w:lang w:val="fr-BE"/>
              </w:rPr>
              <w:t>employees</w:t>
            </w:r>
            <w:proofErr w:type="spellEnd"/>
          </w:p>
          <w:p w14:paraId="5D333ED7" w14:textId="77777777" w:rsidR="00167D8E" w:rsidRPr="008F3FB9" w:rsidRDefault="00A946D6"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&gt;250 </w:t>
            </w:r>
            <w:proofErr w:type="spellStart"/>
            <w:r w:rsidR="00167D8E" w:rsidRPr="008F3FB9">
              <w:rPr>
                <w:rFonts w:ascii="Verdana" w:hAnsi="Verdana" w:cs="Arial"/>
                <w:sz w:val="20"/>
                <w:lang w:val="fr-BE"/>
              </w:rPr>
              <w:t>employees</w:t>
            </w:r>
            <w:proofErr w:type="spellEnd"/>
          </w:p>
        </w:tc>
      </w:tr>
    </w:tbl>
    <w:bookmarkEnd w:id="1"/>
    <w:p w14:paraId="19919A95" w14:textId="72703D94"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3E0C8DF4" w14:textId="77777777" w:rsidR="008153F8" w:rsidRDefault="000277C5"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programme</w:t>
      </w:r>
      <w:r w:rsidR="008153F8">
        <w:rPr>
          <w:rFonts w:ascii="Verdana" w:hAnsi="Verdana" w:cs="Calibri"/>
          <w:lang w:val="en-GB"/>
        </w:rPr>
        <w:t xml:space="preserve"> (BIP)</w:t>
      </w:r>
      <w:r>
        <w:rPr>
          <w:rFonts w:ascii="Verdana" w:hAnsi="Verdana" w:cs="Calibri"/>
          <w:lang w:val="en-GB"/>
        </w:rPr>
        <w:t>?</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1CEB6425" w14:textId="6DCB84CA" w:rsidR="000277C5" w:rsidRPr="000277C5" w:rsidRDefault="008153F8"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br/>
      </w:r>
      <w:bookmarkStart w:id="2" w:name="_Hlk140132753"/>
      <w:r w:rsidRPr="00880EDB">
        <w:rPr>
          <w:rFonts w:ascii="Verdana" w:hAnsi="Verdana" w:cs="Calibri"/>
          <w:i/>
          <w:iCs/>
          <w:lang w:val="en-GB"/>
        </w:rPr>
        <w:t>If yes:</w:t>
      </w:r>
      <w:r>
        <w:rPr>
          <w:rFonts w:ascii="Verdana" w:hAnsi="Verdana" w:cs="Calibri"/>
          <w:lang w:val="en-GB"/>
        </w:rPr>
        <w:t xml:space="preserve"> Please indicate name</w:t>
      </w:r>
      <w:r w:rsidR="009A0880">
        <w:rPr>
          <w:rFonts w:ascii="Verdana" w:hAnsi="Verdana" w:cs="Calibri"/>
          <w:lang w:val="en-GB"/>
        </w:rPr>
        <w:t xml:space="preserve"> and the BIP Code</w:t>
      </w:r>
      <w:r>
        <w:rPr>
          <w:rFonts w:ascii="Verdana" w:hAnsi="Verdana" w:cs="Calibri"/>
          <w:lang w:val="en-GB"/>
        </w:rPr>
        <w:t>:</w:t>
      </w:r>
      <w:r w:rsidR="009A0880">
        <w:rPr>
          <w:rFonts w:ascii="Verdana" w:hAnsi="Verdana" w:cs="Calibri"/>
          <w:lang w:val="en-GB"/>
        </w:rPr>
        <w:t xml:space="preserve"> </w:t>
      </w:r>
      <w:r>
        <w:rPr>
          <w:rFonts w:ascii="Verdana" w:hAnsi="Verdana" w:cs="Calibri"/>
          <w:lang w:val="en-GB"/>
        </w:rPr>
        <w:t>………………………………………………</w:t>
      </w:r>
    </w:p>
    <w:tbl>
      <w:tblPr>
        <w:tblW w:w="90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063"/>
      </w:tblGrid>
      <w:tr w:rsidR="00377526" w:rsidRPr="00140CD0" w14:paraId="5D72C59E" w14:textId="77777777" w:rsidTr="00850C55">
        <w:trPr>
          <w:trHeight w:val="2271"/>
          <w:jc w:val="center"/>
        </w:trPr>
        <w:tc>
          <w:tcPr>
            <w:tcW w:w="9063" w:type="dxa"/>
            <w:shd w:val="clear" w:color="auto" w:fill="FFFFFF"/>
            <w:hideMark/>
          </w:tcPr>
          <w:bookmarkEnd w:id="2"/>
          <w:p w14:paraId="0903A024" w14:textId="69CE31A3" w:rsidR="00F550D9" w:rsidRDefault="00377526" w:rsidP="00CC5F99">
            <w:pPr>
              <w:spacing w:before="240" w:after="120"/>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140CD0" w14:paraId="5D72C5A0" w14:textId="77777777" w:rsidTr="00850C55">
        <w:trPr>
          <w:trHeight w:val="2536"/>
          <w:jc w:val="center"/>
        </w:trPr>
        <w:tc>
          <w:tcPr>
            <w:tcW w:w="90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850C55">
        <w:trPr>
          <w:trHeight w:val="2802"/>
          <w:jc w:val="center"/>
        </w:trPr>
        <w:tc>
          <w:tcPr>
            <w:tcW w:w="9063" w:type="dxa"/>
            <w:shd w:val="clear" w:color="auto" w:fill="FFFFFF"/>
            <w:hideMark/>
          </w:tcPr>
          <w:p w14:paraId="0923DC92" w14:textId="6F42EB1C" w:rsidR="00D302B8" w:rsidRDefault="00377526" w:rsidP="00482A4F">
            <w:pPr>
              <w:spacing w:before="240" w:after="120"/>
              <w:ind w:left="-6" w:firstLine="6"/>
              <w:rPr>
                <w:rFonts w:ascii="Verdana" w:hAnsi="Verdana" w:cs="Calibri"/>
                <w:b/>
                <w:sz w:val="20"/>
                <w:lang w:val="en-GB"/>
              </w:rPr>
            </w:pPr>
            <w:bookmarkStart w:id="3" w:name="_Hlk126567434"/>
            <w:r>
              <w:rPr>
                <w:rFonts w:ascii="Verdana" w:hAnsi="Verdana" w:cs="Calibri"/>
                <w:b/>
                <w:sz w:val="20"/>
                <w:lang w:val="en-GB"/>
              </w:rPr>
              <w:t>Activities to be carried out</w:t>
            </w:r>
            <w:r w:rsidR="008153F8">
              <w:rPr>
                <w:rFonts w:ascii="Verdana" w:hAnsi="Verdana" w:cs="Calibri"/>
                <w:b/>
                <w:sz w:val="20"/>
                <w:lang w:val="en-GB"/>
              </w:rPr>
              <w:t xml:space="preserve"> (including the virtual component, if applicable)</w:t>
            </w:r>
            <w:r w:rsidR="00D302B8">
              <w:rPr>
                <w:rFonts w:ascii="Verdana" w:hAnsi="Verdana" w:cs="Calibri"/>
                <w:b/>
                <w:sz w:val="20"/>
                <w:lang w:val="en-GB"/>
              </w:rPr>
              <w:t>:</w:t>
            </w:r>
          </w:p>
          <w:bookmarkEnd w:id="3"/>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850C55">
        <w:trPr>
          <w:trHeight w:val="2243"/>
          <w:jc w:val="center"/>
        </w:trPr>
        <w:tc>
          <w:tcPr>
            <w:tcW w:w="90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6FE0AB16" w14:textId="77777777" w:rsidR="00850C55" w:rsidRDefault="00850C55" w:rsidP="004A4118">
            <w:pPr>
              <w:spacing w:before="240" w:after="120"/>
              <w:rPr>
                <w:rFonts w:ascii="Verdana" w:hAnsi="Verdana" w:cs="Calibri"/>
                <w:b/>
                <w:sz w:val="20"/>
                <w:lang w:val="en-GB"/>
              </w:rPr>
            </w:pPr>
          </w:p>
          <w:p w14:paraId="70E5710A" w14:textId="77777777" w:rsidR="00850C55" w:rsidRDefault="00850C55"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FD8B2F7" w14:textId="77777777" w:rsidR="00850C55" w:rsidRDefault="00850C55">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5D72C5A6" w14:textId="11AE1E9A"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0E4A5A6A" w14:textId="77777777" w:rsidR="00F6517B" w:rsidRPr="004A4118" w:rsidRDefault="00F6517B" w:rsidP="00F6517B">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r>
        <w:rPr>
          <w:rFonts w:ascii="Verdana" w:hAnsi="Verdana" w:cs="Calibri"/>
          <w:sz w:val="16"/>
          <w:szCs w:val="16"/>
          <w:lang w:val="en-GB"/>
        </w:rPr>
        <w:t xml:space="preserve"> organisation</w:t>
      </w:r>
      <w:r w:rsidRPr="004A4118">
        <w:rPr>
          <w:rFonts w:ascii="Verdana" w:hAnsi="Verdana" w:cs="Calibri"/>
          <w:sz w:val="16"/>
          <w:szCs w:val="16"/>
          <w:lang w:val="en-GB"/>
        </w:rPr>
        <w:t xml:space="preserve"> confirm that they approve the proposed mobility agreement.</w:t>
      </w:r>
    </w:p>
    <w:p w14:paraId="557B412A" w14:textId="77777777" w:rsidR="00F6517B" w:rsidRPr="004A4118" w:rsidRDefault="00F6517B" w:rsidP="00F6517B">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747FCBFC" w14:textId="77777777" w:rsidR="00F6517B" w:rsidRPr="004A4118" w:rsidRDefault="00F6517B" w:rsidP="00F6517B">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65C179AE" w14:textId="77777777" w:rsidR="00F6517B" w:rsidRPr="004A4118" w:rsidRDefault="00F6517B" w:rsidP="00F6517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4A660138" w14:textId="77777777" w:rsidR="00F6517B" w:rsidRPr="004A4118" w:rsidRDefault="00F6517B" w:rsidP="00F6517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p w14:paraId="12C9E4C2" w14:textId="77777777" w:rsidR="00CC5F99" w:rsidRPr="004A4118" w:rsidRDefault="00CC5F99"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bookmarkStart w:id="4" w:name="_Hlk173230860"/>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438C6DEC"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r w:rsidR="002320F7">
              <w:rPr>
                <w:rFonts w:ascii="Verdana" w:hAnsi="Verdana" w:cs="Calibri"/>
                <w:b/>
                <w:sz w:val="20"/>
                <w:lang w:val="en-GB"/>
              </w:rPr>
              <w:t>(University of Salzburg)</w:t>
            </w:r>
          </w:p>
          <w:p w14:paraId="1003C138" w14:textId="62DB7256"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9A0880">
              <w:rPr>
                <w:rFonts w:ascii="Verdana" w:hAnsi="Verdana" w:cs="Calibri"/>
                <w:sz w:val="20"/>
                <w:lang w:val="en-GB"/>
              </w:rPr>
              <w:t xml:space="preserve"> (</w:t>
            </w:r>
            <w:r w:rsidR="009A0880" w:rsidRPr="005062EE">
              <w:rPr>
                <w:rFonts w:ascii="Verdana" w:hAnsi="Verdana" w:cs="Calibri"/>
                <w:b/>
                <w:bCs/>
                <w:sz w:val="20"/>
                <w:u w:val="single"/>
                <w:lang w:val="en-GB"/>
              </w:rPr>
              <w:t>supervisor</w:t>
            </w:r>
            <w:r w:rsidR="009A0880">
              <w:rPr>
                <w:rFonts w:ascii="Verdana" w:hAnsi="Verdana" w:cs="Calibri"/>
                <w:sz w:val="20"/>
                <w:lang w:val="en-GB"/>
              </w:rPr>
              <w:t>)</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1A0064B"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receiving </w:t>
            </w:r>
            <w:r w:rsidR="00B8125B">
              <w:rPr>
                <w:rFonts w:ascii="Verdana" w:hAnsi="Verdana" w:cs="Calibri"/>
                <w:b/>
                <w:sz w:val="20"/>
                <w:lang w:val="en-GB"/>
              </w:rPr>
              <w:t>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bookmarkEnd w:id="4"/>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C564" w14:textId="77777777" w:rsidR="00A946D6" w:rsidRDefault="00A946D6">
      <w:r>
        <w:separator/>
      </w:r>
    </w:p>
  </w:endnote>
  <w:endnote w:type="continuationSeparator" w:id="0">
    <w:p w14:paraId="5C0B11C9" w14:textId="77777777" w:rsidR="00A946D6" w:rsidRDefault="00A946D6">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EF67215" w14:textId="77777777" w:rsidR="00F0579A" w:rsidRPr="00F0579A"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w:t>
      </w:r>
      <w:r w:rsidRPr="00F0579A">
        <w:rPr>
          <w:rFonts w:ascii="Verdana" w:hAnsi="Verdana" w:cs="Calibri"/>
          <w:sz w:val="16"/>
          <w:szCs w:val="16"/>
          <w:lang w:val="en-GB"/>
        </w:rPr>
        <w:t xml:space="preserve">of mobility between </w:t>
      </w:r>
      <w:r w:rsidR="00F0579A" w:rsidRPr="00F0579A">
        <w:rPr>
          <w:rFonts w:ascii="Verdana" w:hAnsi="Verdana" w:cs="Calibri"/>
          <w:sz w:val="16"/>
          <w:szCs w:val="16"/>
          <w:lang w:val="en-GB"/>
        </w:rPr>
        <w:t>higher education institution (HEIs), this agreement must always be signed by the staff member, the sending and receiving HEI (three sigantures in total).</w:t>
      </w:r>
    </w:p>
    <w:p w14:paraId="630157A9" w14:textId="107B3129" w:rsidR="00842285" w:rsidRPr="002A2E71" w:rsidRDefault="00F0579A" w:rsidP="00F378F8">
      <w:pPr>
        <w:pStyle w:val="Endnotentext"/>
        <w:numPr>
          <w:ilvl w:val="0"/>
          <w:numId w:val="46"/>
        </w:numPr>
        <w:spacing w:after="0"/>
        <w:rPr>
          <w:rFonts w:ascii="Verdana" w:hAnsi="Verdana"/>
          <w:sz w:val="16"/>
          <w:szCs w:val="16"/>
          <w:lang w:val="en-GB"/>
        </w:rPr>
      </w:pPr>
      <w:r>
        <w:rPr>
          <w:rFonts w:ascii="Verdana" w:hAnsi="Verdana" w:cs="Calibri"/>
          <w:bCs/>
          <w:sz w:val="16"/>
          <w:szCs w:val="16"/>
          <w:lang w:val="en-GB"/>
        </w:rPr>
        <w:t xml:space="preserve">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 </w:t>
      </w:r>
    </w:p>
  </w:endnote>
  <w:endnote w:id="2">
    <w:p w14:paraId="1819C320"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F5F7173"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6520547E" w14:textId="5DE78EB1"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F0579A">
        <w:rPr>
          <w:rFonts w:ascii="Verdana" w:hAnsi="Verdana"/>
          <w:sz w:val="16"/>
          <w:szCs w:val="16"/>
          <w:lang w:val="en-GB"/>
        </w:rPr>
        <w:t>EU Member States and third countries associated to the p</w:t>
      </w:r>
      <w:r w:rsidRPr="002F549E">
        <w:rPr>
          <w:rFonts w:ascii="Verdana" w:hAnsi="Verdana"/>
          <w:sz w:val="16"/>
          <w:szCs w:val="16"/>
          <w:lang w:val="en-GB"/>
        </w:rPr>
        <w:t>rogramme</w:t>
      </w:r>
      <w:r w:rsidR="00F0579A">
        <w:rPr>
          <w:rFonts w:ascii="Verdana" w:hAnsi="Verdana"/>
          <w:sz w:val="16"/>
          <w:szCs w:val="16"/>
          <w:lang w:val="en-GB"/>
        </w:rPr>
        <w:t>.</w:t>
      </w:r>
    </w:p>
  </w:endnote>
  <w:endnote w:id="5">
    <w:p w14:paraId="71625633" w14:textId="035514E3"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00F0579A">
          <w:rPr>
            <w:rStyle w:val="Hyperlink"/>
            <w:rFonts w:ascii="Verdana" w:hAnsi="Verdana"/>
            <w:sz w:val="16"/>
            <w:szCs w:val="16"/>
            <w:lang w:val="en-GB"/>
          </w:rPr>
          <w:t>https://www.iso.org/obp/ui</w:t>
        </w:r>
      </w:hyperlink>
    </w:p>
  </w:endnote>
  <w:endnote w:id="6">
    <w:p w14:paraId="4649A898" w14:textId="77777777" w:rsidR="00F6517B" w:rsidRPr="008F1CA2" w:rsidRDefault="00F6517B" w:rsidP="00F6517B">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Pr="00D460E4">
        <w:rPr>
          <w:rFonts w:ascii="Verdana" w:hAnsi="Verdana" w:cs="Calibri"/>
          <w:sz w:val="16"/>
          <w:szCs w:val="16"/>
          <w:lang w:val="en-GB"/>
        </w:rPr>
        <w:t>coutnries</w:t>
      </w:r>
      <w:proofErr w:type="spellEnd"/>
      <w:r w:rsidRPr="00D460E4">
        <w:rPr>
          <w:rFonts w:ascii="Verdana" w:hAnsi="Verdana" w:cs="Calibri"/>
          <w:sz w:val="16"/>
          <w:szCs w:val="16"/>
          <w:lang w:val="en-GB"/>
        </w:rPr>
        <w:t xml:space="preserve">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6A2EC70A" w:rsidR="009F32D0" w:rsidRDefault="009F32D0">
        <w:pPr>
          <w:pStyle w:val="Fuzeile"/>
          <w:jc w:val="center"/>
        </w:pPr>
        <w:r>
          <w:fldChar w:fldCharType="begin"/>
        </w:r>
        <w:r>
          <w:instrText xml:space="preserve"> PAGE   \* MERGEFORMAT </w:instrText>
        </w:r>
        <w:r>
          <w:fldChar w:fldCharType="separate"/>
        </w:r>
        <w:r w:rsidR="005644A7">
          <w:rPr>
            <w:noProof/>
          </w:rPr>
          <w:t>5</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1C35" w14:textId="77777777" w:rsidR="00A946D6" w:rsidRDefault="00A946D6">
      <w:r>
        <w:separator/>
      </w:r>
    </w:p>
  </w:footnote>
  <w:footnote w:type="continuationSeparator" w:id="0">
    <w:p w14:paraId="1B12F5BF" w14:textId="77777777" w:rsidR="00A946D6" w:rsidRDefault="00A9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27D3C4F" w:rsidR="00E01AAA" w:rsidRPr="00AD66BB" w:rsidRDefault="00167D8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AT" w:eastAsia="de-AT"/>
            </w:rPr>
            <mc:AlternateContent>
              <mc:Choice Requires="wps">
                <w:drawing>
                  <wp:anchor distT="0" distB="0" distL="114300" distR="114300" simplePos="0" relativeHeight="251646976" behindDoc="0" locked="0" layoutInCell="1" allowOverlap="1" wp14:anchorId="5D72C5C7" wp14:editId="4BDF0753">
                    <wp:simplePos x="0" y="0"/>
                    <wp:positionH relativeFrom="column">
                      <wp:posOffset>1464945</wp:posOffset>
                    </wp:positionH>
                    <wp:positionV relativeFrom="paragraph">
                      <wp:posOffset>-26670</wp:posOffset>
                    </wp:positionV>
                    <wp:extent cx="336804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6397E27C"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roofErr w:type="gramStart"/>
                                <w:r w:rsidR="00167D8E">
                                  <w:rPr>
                                    <w:rFonts w:ascii="Verdana" w:hAnsi="Verdana"/>
                                    <w:b/>
                                    <w:color w:val="003CB4"/>
                                    <w:sz w:val="16"/>
                                    <w:szCs w:val="16"/>
                                    <w:lang w:val="en-GB"/>
                                  </w:rPr>
                                  <w:t xml:space="preserve">A </w:t>
                                </w:r>
                                <w:r w:rsidR="00707B34">
                                  <w:rPr>
                                    <w:rFonts w:ascii="Verdana" w:hAnsi="Verdana"/>
                                    <w:b/>
                                    <w:color w:val="003CB4"/>
                                    <w:sz w:val="16"/>
                                    <w:szCs w:val="16"/>
                                    <w:lang w:val="en-GB"/>
                                  </w:rPr>
                                  <w:t xml:space="preserve"> </w:t>
                                </w:r>
                                <w:r w:rsidR="00167D8E">
                                  <w:rPr>
                                    <w:rFonts w:ascii="Verdana" w:hAnsi="Verdana"/>
                                    <w:b/>
                                    <w:color w:val="003CB4"/>
                                    <w:sz w:val="16"/>
                                    <w:szCs w:val="16"/>
                                    <w:lang w:val="en-GB"/>
                                  </w:rPr>
                                  <w:t>Salzbur</w:t>
                                </w:r>
                                <w:proofErr w:type="gramEnd"/>
                                <w:r w:rsidR="00167D8E">
                                  <w:rPr>
                                    <w:rFonts w:ascii="Verdana" w:hAnsi="Verdana"/>
                                    <w:b/>
                                    <w:color w:val="003CB4"/>
                                    <w:sz w:val="16"/>
                                    <w:szCs w:val="16"/>
                                    <w:lang w:val="en-GB"/>
                                  </w:rPr>
                                  <w:t>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15.35pt;margin-top:-2.1pt;width:265.2pt;height:4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SO4AEAAKEDAAAOAAAAZHJzL2Uyb0RvYy54bWysU9tu2zAMfR+wfxD0vthJkzQz4hRdiw4D&#10;ugvQ7QNkWbKF2aJGKbGzrx8lp2m2vQ17ESSSPjznkN7ejH3HDgq9AVvy+SznTFkJtbFNyb99fXiz&#10;4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" filled="f" stroked="f">
                    <v:textbox>
                      <w:txbxContent>
                        <w:p w14:paraId="5D72C5D1" w14:textId="6397E27C"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roofErr w:type="gramStart"/>
                          <w:r w:rsidR="00167D8E">
                            <w:rPr>
                              <w:rFonts w:ascii="Verdana" w:hAnsi="Verdana"/>
                              <w:b/>
                              <w:color w:val="003CB4"/>
                              <w:sz w:val="16"/>
                              <w:szCs w:val="16"/>
                              <w:lang w:val="en-GB"/>
                            </w:rPr>
                            <w:t xml:space="preserve">A </w:t>
                          </w:r>
                          <w:r w:rsidR="00707B34">
                            <w:rPr>
                              <w:rFonts w:ascii="Verdana" w:hAnsi="Verdana"/>
                              <w:b/>
                              <w:color w:val="003CB4"/>
                              <w:sz w:val="16"/>
                              <w:szCs w:val="16"/>
                              <w:lang w:val="en-GB"/>
                            </w:rPr>
                            <w:t xml:space="preserve"> </w:t>
                          </w:r>
                          <w:r w:rsidR="00167D8E">
                            <w:rPr>
                              <w:rFonts w:ascii="Verdana" w:hAnsi="Verdana"/>
                              <w:b/>
                              <w:color w:val="003CB4"/>
                              <w:sz w:val="16"/>
                              <w:szCs w:val="16"/>
                              <w:lang w:val="en-GB"/>
                            </w:rPr>
                            <w:t>Salzbur</w:t>
                          </w:r>
                          <w:proofErr w:type="gramEnd"/>
                          <w:r w:rsidR="00167D8E">
                            <w:rPr>
                              <w:rFonts w:ascii="Verdana" w:hAnsi="Verdana"/>
                              <w:b/>
                              <w:color w:val="003CB4"/>
                              <w:sz w:val="16"/>
                              <w:szCs w:val="16"/>
                              <w:lang w:val="en-GB"/>
                            </w:rPr>
                            <w:t>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AT" w:eastAsia="de-AT"/>
            </w:rPr>
            <w:drawing>
              <wp:anchor distT="0" distB="0" distL="114300" distR="114300" simplePos="0" relativeHeight="251659264" behindDoc="0" locked="0" layoutInCell="1" allowOverlap="1" wp14:anchorId="5D72C5C9" wp14:editId="3AEAC5E6">
                <wp:simplePos x="0" y="0"/>
                <wp:positionH relativeFrom="margin">
                  <wp:posOffset>-746760</wp:posOffset>
                </wp:positionH>
                <wp:positionV relativeFrom="margin">
                  <wp:posOffset>30480</wp:posOffset>
                </wp:positionV>
                <wp:extent cx="1833245" cy="3721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A737B2A" w:rsidR="00E01AAA" w:rsidRPr="00967BFC" w:rsidRDefault="00E01AAA" w:rsidP="00C05937">
          <w:pPr>
            <w:pStyle w:val="ZDGName"/>
            <w:rPr>
              <w:lang w:val="en-GB"/>
            </w:rPr>
          </w:pPr>
        </w:p>
      </w:tc>
    </w:tr>
  </w:tbl>
  <w:p w14:paraId="5D72C5C2" w14:textId="1B48D2FA" w:rsidR="00506408" w:rsidRPr="00495B18" w:rsidRDefault="001E1421" w:rsidP="00967BFC">
    <w:pPr>
      <w:pStyle w:val="Kopfzeile"/>
      <w:tabs>
        <w:tab w:val="clear" w:pos="8306"/>
      </w:tabs>
      <w:spacing w:after="0"/>
      <w:ind w:right="-743"/>
      <w:rPr>
        <w:sz w:val="16"/>
        <w:szCs w:val="16"/>
        <w:lang w:val="en-GB"/>
      </w:rPr>
    </w:pPr>
    <w:r>
      <w:rPr>
        <w:noProof/>
        <w:sz w:val="16"/>
        <w:szCs w:val="16"/>
        <w:lang w:val="de-AT" w:eastAsia="de-AT"/>
      </w:rPr>
      <w:drawing>
        <wp:anchor distT="0" distB="0" distL="114300" distR="114300" simplePos="0" relativeHeight="251677696" behindDoc="0" locked="0" layoutInCell="1" allowOverlap="1" wp14:anchorId="2C5EAD50" wp14:editId="2C09FE4D">
          <wp:simplePos x="0" y="0"/>
          <wp:positionH relativeFrom="margin">
            <wp:posOffset>4892040</wp:posOffset>
          </wp:positionH>
          <wp:positionV relativeFrom="paragraph">
            <wp:posOffset>-770890</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167D8E" w:rsidRPr="00000C58">
      <w:rPr>
        <w:noProof/>
        <w:sz w:val="16"/>
        <w:szCs w:val="16"/>
        <w:lang w:val="de-AT" w:eastAsia="de-AT"/>
      </w:rPr>
      <mc:AlternateContent>
        <mc:Choice Requires="wps">
          <w:drawing>
            <wp:anchor distT="0" distB="0" distL="114300" distR="114300" simplePos="0" relativeHeight="251672576" behindDoc="0" locked="0" layoutInCell="1" allowOverlap="1" wp14:anchorId="39E5AD2E" wp14:editId="6CF29FC0">
              <wp:simplePos x="0" y="0"/>
              <wp:positionH relativeFrom="column">
                <wp:posOffset>-871855</wp:posOffset>
              </wp:positionH>
              <wp:positionV relativeFrom="paragraph">
                <wp:posOffset>-839470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5B9044B4" w14:textId="5FF70A24"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707B34">
                            <w:rPr>
                              <w:rFonts w:ascii="Verdana" w:hAnsi="Verdana"/>
                              <w:color w:val="1F497D" w:themeColor="text2"/>
                              <w:sz w:val="14"/>
                              <w:szCs w:val="14"/>
                            </w:rPr>
                            <w:t>6</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AD2E" id="Textfeld 2" o:spid="_x0000_s1027" type="#_x0000_t202" style="position:absolute;left:0;text-align:left;margin-left:-68.65pt;margin-top:-66.1pt;width:285.9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" stroked="f">
              <v:textbox>
                <w:txbxContent>
                  <w:p w14:paraId="5B9044B4" w14:textId="5FF70A24"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707B34">
                      <w:rPr>
                        <w:rFonts w:ascii="Verdana" w:hAnsi="Verdana"/>
                        <w:color w:val="1F497D" w:themeColor="text2"/>
                        <w:sz w:val="14"/>
                        <w:szCs w:val="14"/>
                      </w:rPr>
                      <w:t>6</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225069">
    <w:abstractNumId w:val="1"/>
  </w:num>
  <w:num w:numId="2" w16cid:durableId="1255361485">
    <w:abstractNumId w:val="0"/>
  </w:num>
  <w:num w:numId="3" w16cid:durableId="497111519">
    <w:abstractNumId w:val="19"/>
  </w:num>
  <w:num w:numId="4" w16cid:durableId="1432159674">
    <w:abstractNumId w:val="28"/>
  </w:num>
  <w:num w:numId="5" w16cid:durableId="548222341">
    <w:abstractNumId w:val="21"/>
  </w:num>
  <w:num w:numId="6" w16cid:durableId="627206155">
    <w:abstractNumId w:val="27"/>
  </w:num>
  <w:num w:numId="7" w16cid:durableId="1201556346">
    <w:abstractNumId w:val="43"/>
  </w:num>
  <w:num w:numId="8" w16cid:durableId="1527601255">
    <w:abstractNumId w:val="44"/>
  </w:num>
  <w:num w:numId="9" w16cid:durableId="2087024116">
    <w:abstractNumId w:val="25"/>
  </w:num>
  <w:num w:numId="10" w16cid:durableId="101415700">
    <w:abstractNumId w:val="42"/>
  </w:num>
  <w:num w:numId="11" w16cid:durableId="1659650959">
    <w:abstractNumId w:val="40"/>
  </w:num>
  <w:num w:numId="12" w16cid:durableId="1486119872">
    <w:abstractNumId w:val="31"/>
  </w:num>
  <w:num w:numId="13" w16cid:durableId="2095590827">
    <w:abstractNumId w:val="38"/>
  </w:num>
  <w:num w:numId="14" w16cid:durableId="407965451">
    <w:abstractNumId w:val="20"/>
  </w:num>
  <w:num w:numId="15" w16cid:durableId="1061513785">
    <w:abstractNumId w:val="26"/>
  </w:num>
  <w:num w:numId="16" w16cid:durableId="1044981410">
    <w:abstractNumId w:val="16"/>
  </w:num>
  <w:num w:numId="17" w16cid:durableId="1434206444">
    <w:abstractNumId w:val="22"/>
  </w:num>
  <w:num w:numId="18" w16cid:durableId="1539313189">
    <w:abstractNumId w:val="45"/>
  </w:num>
  <w:num w:numId="19" w16cid:durableId="1025788865">
    <w:abstractNumId w:val="34"/>
  </w:num>
  <w:num w:numId="20" w16cid:durableId="1600678184">
    <w:abstractNumId w:val="18"/>
  </w:num>
  <w:num w:numId="21" w16cid:durableId="278874678">
    <w:abstractNumId w:val="29"/>
  </w:num>
  <w:num w:numId="22" w16cid:durableId="924995857">
    <w:abstractNumId w:val="30"/>
  </w:num>
  <w:num w:numId="23" w16cid:durableId="462886893">
    <w:abstractNumId w:val="33"/>
  </w:num>
  <w:num w:numId="24" w16cid:durableId="925191111">
    <w:abstractNumId w:val="4"/>
  </w:num>
  <w:num w:numId="25" w16cid:durableId="1127821462">
    <w:abstractNumId w:val="7"/>
  </w:num>
  <w:num w:numId="26" w16cid:durableId="233198346">
    <w:abstractNumId w:val="36"/>
  </w:num>
  <w:num w:numId="27" w16cid:durableId="1633245360">
    <w:abstractNumId w:val="17"/>
  </w:num>
  <w:num w:numId="28" w16cid:durableId="1208420180">
    <w:abstractNumId w:val="11"/>
  </w:num>
  <w:num w:numId="29" w16cid:durableId="1031488992">
    <w:abstractNumId w:val="39"/>
  </w:num>
  <w:num w:numId="30" w16cid:durableId="967860451">
    <w:abstractNumId w:val="35"/>
  </w:num>
  <w:num w:numId="31" w16cid:durableId="1528442561">
    <w:abstractNumId w:val="24"/>
  </w:num>
  <w:num w:numId="32" w16cid:durableId="1721319767">
    <w:abstractNumId w:val="13"/>
  </w:num>
  <w:num w:numId="33" w16cid:durableId="1534533061">
    <w:abstractNumId w:val="37"/>
  </w:num>
  <w:num w:numId="34" w16cid:durableId="589391653">
    <w:abstractNumId w:val="14"/>
  </w:num>
  <w:num w:numId="35" w16cid:durableId="1421758423">
    <w:abstractNumId w:val="15"/>
  </w:num>
  <w:num w:numId="36" w16cid:durableId="405762335">
    <w:abstractNumId w:val="12"/>
  </w:num>
  <w:num w:numId="37" w16cid:durableId="2073187836">
    <w:abstractNumId w:val="9"/>
  </w:num>
  <w:num w:numId="38" w16cid:durableId="1789203662">
    <w:abstractNumId w:val="37"/>
  </w:num>
  <w:num w:numId="39" w16cid:durableId="1127895979">
    <w:abstractNumId w:val="46"/>
  </w:num>
  <w:num w:numId="40" w16cid:durableId="247010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3166740">
    <w:abstractNumId w:val="3"/>
  </w:num>
  <w:num w:numId="42" w16cid:durableId="769544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6441646">
    <w:abstractNumId w:val="19"/>
  </w:num>
  <w:num w:numId="44" w16cid:durableId="1600941412">
    <w:abstractNumId w:val="19"/>
  </w:num>
  <w:num w:numId="45" w16cid:durableId="1925873598">
    <w:abstractNumId w:val="32"/>
  </w:num>
  <w:num w:numId="46" w16cid:durableId="166018800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46776"/>
    <w:rsid w:val="001507B9"/>
    <w:rsid w:val="00151D39"/>
    <w:rsid w:val="0015235B"/>
    <w:rsid w:val="0015351B"/>
    <w:rsid w:val="00154218"/>
    <w:rsid w:val="0015507D"/>
    <w:rsid w:val="0015521A"/>
    <w:rsid w:val="00155F8B"/>
    <w:rsid w:val="00157579"/>
    <w:rsid w:val="001640FA"/>
    <w:rsid w:val="001645EE"/>
    <w:rsid w:val="00167D8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1421"/>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20F7"/>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3794"/>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2C99"/>
    <w:rsid w:val="003331F9"/>
    <w:rsid w:val="003416C6"/>
    <w:rsid w:val="00342156"/>
    <w:rsid w:val="00342414"/>
    <w:rsid w:val="00342C1C"/>
    <w:rsid w:val="0034307E"/>
    <w:rsid w:val="003436A1"/>
    <w:rsid w:val="00343D6F"/>
    <w:rsid w:val="003506C3"/>
    <w:rsid w:val="00350D85"/>
    <w:rsid w:val="00354810"/>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A67"/>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3B4A"/>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2EE"/>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44A7"/>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23DE"/>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39A"/>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4BDE"/>
    <w:rsid w:val="007061F0"/>
    <w:rsid w:val="007064C9"/>
    <w:rsid w:val="00707B34"/>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0CF"/>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E2B"/>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3F8"/>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0C55"/>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0EDB"/>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880"/>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4D1"/>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ABA"/>
    <w:rsid w:val="00A80CBB"/>
    <w:rsid w:val="00A84302"/>
    <w:rsid w:val="00A84544"/>
    <w:rsid w:val="00A84A17"/>
    <w:rsid w:val="00A85860"/>
    <w:rsid w:val="00A85D0A"/>
    <w:rsid w:val="00A8784C"/>
    <w:rsid w:val="00A87B8B"/>
    <w:rsid w:val="00A87C4F"/>
    <w:rsid w:val="00A912C5"/>
    <w:rsid w:val="00A91321"/>
    <w:rsid w:val="00A92BAE"/>
    <w:rsid w:val="00A946D6"/>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20C"/>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2B20"/>
    <w:rsid w:val="00B6334B"/>
    <w:rsid w:val="00B63ACD"/>
    <w:rsid w:val="00B65C9E"/>
    <w:rsid w:val="00B66239"/>
    <w:rsid w:val="00B67611"/>
    <w:rsid w:val="00B6764E"/>
    <w:rsid w:val="00B70D46"/>
    <w:rsid w:val="00B71396"/>
    <w:rsid w:val="00B726CA"/>
    <w:rsid w:val="00B7446B"/>
    <w:rsid w:val="00B74C8E"/>
    <w:rsid w:val="00B750FF"/>
    <w:rsid w:val="00B774FA"/>
    <w:rsid w:val="00B8125B"/>
    <w:rsid w:val="00B81686"/>
    <w:rsid w:val="00B834A7"/>
    <w:rsid w:val="00B84AC2"/>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27"/>
    <w:rsid w:val="00C71077"/>
    <w:rsid w:val="00C718BD"/>
    <w:rsid w:val="00C71B12"/>
    <w:rsid w:val="00C71E2F"/>
    <w:rsid w:val="00C71F6F"/>
    <w:rsid w:val="00C74AA4"/>
    <w:rsid w:val="00C80044"/>
    <w:rsid w:val="00C807EB"/>
    <w:rsid w:val="00C81F73"/>
    <w:rsid w:val="00C8235A"/>
    <w:rsid w:val="00C83C7A"/>
    <w:rsid w:val="00C84762"/>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3F94"/>
    <w:rsid w:val="00CB488B"/>
    <w:rsid w:val="00CB7DBF"/>
    <w:rsid w:val="00CC0A3F"/>
    <w:rsid w:val="00CC1900"/>
    <w:rsid w:val="00CC24F7"/>
    <w:rsid w:val="00CC43F4"/>
    <w:rsid w:val="00CC5B54"/>
    <w:rsid w:val="00CC5F99"/>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06584"/>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53C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3FD"/>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579A"/>
    <w:rsid w:val="00F06A55"/>
    <w:rsid w:val="00F1098A"/>
    <w:rsid w:val="00F13C14"/>
    <w:rsid w:val="00F13C9B"/>
    <w:rsid w:val="00F1587C"/>
    <w:rsid w:val="00F16E26"/>
    <w:rsid w:val="00F16F70"/>
    <w:rsid w:val="00F2115D"/>
    <w:rsid w:val="00F21AD6"/>
    <w:rsid w:val="00F2349D"/>
    <w:rsid w:val="00F26432"/>
    <w:rsid w:val="00F302F2"/>
    <w:rsid w:val="00F32384"/>
    <w:rsid w:val="00F33240"/>
    <w:rsid w:val="00F33743"/>
    <w:rsid w:val="00F378F8"/>
    <w:rsid w:val="00F42090"/>
    <w:rsid w:val="00F45029"/>
    <w:rsid w:val="00F47C8D"/>
    <w:rsid w:val="00F47CA6"/>
    <w:rsid w:val="00F50463"/>
    <w:rsid w:val="00F54C1B"/>
    <w:rsid w:val="00F550D9"/>
    <w:rsid w:val="00F55526"/>
    <w:rsid w:val="00F56B51"/>
    <w:rsid w:val="00F62D7B"/>
    <w:rsid w:val="00F644F5"/>
    <w:rsid w:val="00F6517B"/>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 w:type="character" w:styleId="NichtaufgelsteErwhnung">
    <w:name w:val="Unresolved Mention"/>
    <w:basedOn w:val="Absatz-Standardschriftart"/>
    <w:uiPriority w:val="99"/>
    <w:semiHidden/>
    <w:unhideWhenUsed/>
    <w:rsid w:val="00F4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atharina.niedermayr@plus.ac.a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5EC7393B-8F19-44FF-84CA-BCC3F48F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473</Words>
  <Characters>2782</Characters>
  <Application>Microsoft Office Word</Application>
  <DocSecurity>0</DocSecurity>
  <PresentationFormat>Microsoft Word 11.0</PresentationFormat>
  <Lines>107</Lines>
  <Paragraphs>47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3208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Niedermayr Katharina</cp:lastModifiedBy>
  <cp:revision>23</cp:revision>
  <cp:lastPrinted>2022-03-29T06:51:00Z</cp:lastPrinted>
  <dcterms:created xsi:type="dcterms:W3CDTF">2023-07-03T09:15:00Z</dcterms:created>
  <dcterms:modified xsi:type="dcterms:W3CDTF">2026-05-18T10:12:00Z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